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59427" w14:textId="6A6706AF" w:rsidR="001D4D5F" w:rsidRPr="00E13444" w:rsidRDefault="0024172F" w:rsidP="00713B23">
      <w:pPr>
        <w:pStyle w:val="Textkrper"/>
        <w:rPr>
          <w:rFonts w:ascii="Helvetica" w:hAnsi="Helvetica" w:cs="Arial"/>
          <w:bCs/>
          <w:color w:val="FFFFFF" w:themeColor="text1" w:themeTint="F2"/>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444">
        <w:rPr>
          <w:rFonts w:ascii="Helvetica" w:hAnsi="Helvetica" w:cs="Arial"/>
          <w:sz w:val="28"/>
          <w:szCs w:val="28"/>
        </w:rPr>
        <w:t xml:space="preserve">                               </w:t>
      </w:r>
      <w:r w:rsidRPr="00E13444">
        <w:rPr>
          <w:rFonts w:ascii="Helvetica" w:hAnsi="Helvetica" w:cs="Arial"/>
          <w:sz w:val="56"/>
          <w:szCs w:val="56"/>
        </w:rPr>
        <w:t>Skill-Profil Sercan Tatar</w:t>
      </w:r>
    </w:p>
    <w:tbl>
      <w:tblPr>
        <w:tblW w:w="0" w:type="auto"/>
        <w:shd w:val="pct20" w:color="auto" w:fill="auto"/>
        <w:tblLook w:val="04A0" w:firstRow="1" w:lastRow="0" w:firstColumn="1" w:lastColumn="0" w:noHBand="0" w:noVBand="1"/>
      </w:tblPr>
      <w:tblGrid>
        <w:gridCol w:w="9638"/>
      </w:tblGrid>
      <w:tr w:rsidR="006F5083" w:rsidRPr="00E13444" w14:paraId="73BDE8BD" w14:textId="77777777" w:rsidTr="00F30DD0">
        <w:tc>
          <w:tcPr>
            <w:tcW w:w="9778" w:type="dxa"/>
            <w:shd w:val="pct20" w:color="auto" w:fill="auto"/>
          </w:tcPr>
          <w:p w14:paraId="4BB18165" w14:textId="77777777" w:rsidR="00A225CA" w:rsidRPr="00E13444" w:rsidRDefault="00A225CA" w:rsidP="00194E96">
            <w:pPr>
              <w:shd w:val="clear" w:color="auto" w:fill="FFFFFF" w:themeFill="text1"/>
              <w:rPr>
                <w:rFonts w:ascii="Helvetica" w:hAnsi="Helvetica" w:cs="Arial"/>
                <w:b/>
                <w:sz w:val="28"/>
                <w:szCs w:val="28"/>
              </w:rPr>
            </w:pPr>
            <w:r w:rsidRPr="00E13444">
              <w:rPr>
                <w:rFonts w:ascii="Helvetica" w:hAnsi="Helvetica" w:cs="Arial"/>
                <w:b/>
                <w:sz w:val="28"/>
                <w:szCs w:val="28"/>
              </w:rPr>
              <w:t>Persönliche Daten</w:t>
            </w:r>
          </w:p>
        </w:tc>
      </w:tr>
    </w:tbl>
    <w:p w14:paraId="57968DD3" w14:textId="77777777" w:rsidR="001D4D5F" w:rsidRPr="00E63DAF" w:rsidRDefault="001D4D5F" w:rsidP="00194E96">
      <w:pPr>
        <w:pStyle w:val="Textkrper"/>
        <w:shd w:val="clear" w:color="auto" w:fill="FFFFFF" w:themeFill="text1"/>
        <w:rPr>
          <w:rFonts w:ascii="Helvetica" w:hAnsi="Helvetica" w:cs="Arial"/>
          <w:b/>
          <w:bCs/>
        </w:rPr>
      </w:pPr>
    </w:p>
    <w:p w14:paraId="2CB4C398" w14:textId="77777777" w:rsidR="00DF451F" w:rsidRPr="00E63DAF" w:rsidRDefault="00DF451F" w:rsidP="00DF451F">
      <w:pPr>
        <w:pStyle w:val="Textkrper"/>
        <w:shd w:val="clear" w:color="auto" w:fill="FFFFFF" w:themeFill="text1"/>
        <w:rPr>
          <w:rFonts w:ascii="Helvetica" w:hAnsi="Helvetica" w:cs="Arial"/>
          <w:b/>
          <w:bCs/>
        </w:rPr>
      </w:pPr>
    </w:p>
    <w:p w14:paraId="2DC069AC" w14:textId="77777777" w:rsidR="00DF451F" w:rsidRPr="00DF451F" w:rsidRDefault="00DF451F" w:rsidP="00DF451F">
      <w:pPr>
        <w:pStyle w:val="Textkrper"/>
        <w:shd w:val="clear" w:color="auto" w:fill="FFFFFF" w:themeFill="text1"/>
        <w:ind w:left="709"/>
        <w:rPr>
          <w:rFonts w:ascii="Helvetica" w:hAnsi="Helvetica" w:cs="Arial"/>
          <w:b/>
          <w:bCs/>
        </w:rPr>
      </w:pPr>
      <w:r w:rsidRPr="00DF451F">
        <w:rPr>
          <w:rFonts w:ascii="Helvetica" w:hAnsi="Helvetica" w:cs="Arial"/>
          <w:b/>
          <w:bCs/>
        </w:rPr>
        <w:t>Senior Cloud &amp; Enterprise Architect</w:t>
      </w:r>
    </w:p>
    <w:p w14:paraId="49A2C1F4" w14:textId="77777777" w:rsidR="00DF451F" w:rsidRDefault="00DF451F" w:rsidP="00DF451F">
      <w:pPr>
        <w:pStyle w:val="Textkrper"/>
        <w:shd w:val="clear" w:color="auto" w:fill="FFFFFF" w:themeFill="text1"/>
        <w:ind w:left="709"/>
        <w:rPr>
          <w:rFonts w:ascii="Helvetica" w:hAnsi="Helvetica" w:cs="Arial"/>
          <w:b/>
          <w:bCs/>
        </w:rPr>
      </w:pPr>
      <w:r w:rsidRPr="00DF451F">
        <w:rPr>
          <w:rFonts w:ascii="Helvetica" w:hAnsi="Helvetica" w:cs="Arial"/>
          <w:b/>
          <w:bCs/>
        </w:rPr>
        <w:t>Java | Kubernetes | Kafka | AWS | Distributed Systems</w:t>
      </w:r>
    </w:p>
    <w:p w14:paraId="45CBB889" w14:textId="0A1306AA" w:rsidR="00B522EF" w:rsidRPr="00E63DAF" w:rsidRDefault="00B522EF" w:rsidP="00DF451F">
      <w:pPr>
        <w:pStyle w:val="Textkrper"/>
        <w:shd w:val="clear" w:color="auto" w:fill="FFFFFF" w:themeFill="text1"/>
        <w:ind w:left="709"/>
        <w:rPr>
          <w:rFonts w:ascii="Helvetica" w:hAnsi="Helvetica" w:cs="Arial"/>
          <w:b/>
          <w:bCs/>
        </w:rPr>
      </w:pPr>
      <w:r w:rsidRPr="00E63DAF">
        <w:rPr>
          <w:rFonts w:ascii="Helvetica" w:hAnsi="Helvetica" w:cs="Arial"/>
          <w:b/>
          <w:bCs/>
        </w:rPr>
        <w:t>Tatar Enterprise UG (haftungsbeschränkt)</w:t>
      </w:r>
    </w:p>
    <w:p w14:paraId="3373344A" w14:textId="77777777" w:rsidR="001D70F6" w:rsidRPr="00E63DAF" w:rsidRDefault="00B522EF" w:rsidP="00194E96">
      <w:pPr>
        <w:pStyle w:val="Textkrper"/>
        <w:shd w:val="clear" w:color="auto" w:fill="FFFFFF" w:themeFill="text1"/>
        <w:ind w:left="709"/>
        <w:rPr>
          <w:rFonts w:ascii="Helvetica" w:hAnsi="Helvetica" w:cs="Arial"/>
        </w:rPr>
      </w:pPr>
      <w:r w:rsidRPr="00E63DAF">
        <w:rPr>
          <w:rFonts w:ascii="Helvetica" w:hAnsi="Helvetica" w:cs="Arial"/>
          <w:b/>
          <w:bCs/>
        </w:rPr>
        <w:t>Sercan Tatar</w:t>
      </w:r>
    </w:p>
    <w:p w14:paraId="2E4606E2" w14:textId="6480A091" w:rsidR="00BB21FF" w:rsidRPr="00E63DAF" w:rsidRDefault="00BB21FF" w:rsidP="00BB21FF">
      <w:pPr>
        <w:pStyle w:val="Textkrper"/>
        <w:shd w:val="clear" w:color="auto" w:fill="FFFFFF" w:themeFill="text1"/>
        <w:ind w:left="709"/>
        <w:rPr>
          <w:rFonts w:ascii="Helvetica" w:hAnsi="Helvetica" w:cs="Arial"/>
        </w:rPr>
      </w:pPr>
      <w:r w:rsidRPr="00E63DAF">
        <w:rPr>
          <w:rFonts w:ascii="Helvetica" w:hAnsi="Helvetica" w:cs="Arial"/>
        </w:rPr>
        <w:t>Hohenheimerstr</w:t>
      </w:r>
      <w:r w:rsidR="009145FD" w:rsidRPr="00E63DAF">
        <w:rPr>
          <w:rFonts w:ascii="Helvetica" w:hAnsi="Helvetica" w:cs="Arial"/>
        </w:rPr>
        <w:t>asse</w:t>
      </w:r>
      <w:r w:rsidRPr="00E63DAF">
        <w:rPr>
          <w:rFonts w:ascii="Helvetica" w:hAnsi="Helvetica" w:cs="Arial"/>
        </w:rPr>
        <w:t xml:space="preserve"> 14 73734 Esslingen </w:t>
      </w:r>
    </w:p>
    <w:p w14:paraId="4F82D5D5" w14:textId="232854C8" w:rsidR="00BB21FF" w:rsidRPr="00E63DAF" w:rsidRDefault="00BB21FF" w:rsidP="00BB21FF">
      <w:pPr>
        <w:pStyle w:val="Textkrper"/>
        <w:shd w:val="clear" w:color="auto" w:fill="FFFFFF" w:themeFill="text1"/>
        <w:ind w:left="709"/>
        <w:rPr>
          <w:rFonts w:ascii="Helvetica" w:hAnsi="Helvetica" w:cs="Arial"/>
        </w:rPr>
      </w:pPr>
      <w:r w:rsidRPr="00E63DAF">
        <w:rPr>
          <w:rFonts w:ascii="Helvetica" w:hAnsi="Helvetica" w:cs="Arial"/>
        </w:rPr>
        <w:t xml:space="preserve">Mobil </w:t>
      </w:r>
      <w:r w:rsidR="00E61051" w:rsidRPr="00E63DAF">
        <w:rPr>
          <w:rStyle w:val="Fett"/>
          <w:rFonts w:ascii="Helvetica" w:hAnsi="Helvetica"/>
        </w:rPr>
        <w:t>+49 (0) 177 2245623</w:t>
      </w:r>
    </w:p>
    <w:p w14:paraId="65B2E30C" w14:textId="77777777" w:rsidR="00BB21FF" w:rsidRPr="00E63DAF" w:rsidRDefault="00BB21FF" w:rsidP="00BB21FF">
      <w:pPr>
        <w:pStyle w:val="Textkrper"/>
        <w:shd w:val="clear" w:color="auto" w:fill="FFFFFF" w:themeFill="text1"/>
        <w:ind w:left="709"/>
        <w:rPr>
          <w:rFonts w:ascii="Helvetica" w:hAnsi="Helvetica" w:cs="Arial"/>
        </w:rPr>
      </w:pPr>
      <w:r w:rsidRPr="00E63DAF">
        <w:rPr>
          <w:rFonts w:ascii="Helvetica" w:hAnsi="Helvetica" w:cs="Arial"/>
        </w:rPr>
        <w:t>info@sta-consulting.de</w:t>
      </w:r>
    </w:p>
    <w:p w14:paraId="1B5407D3" w14:textId="5649BBB5" w:rsidR="00267D92" w:rsidRPr="00E63DAF" w:rsidRDefault="001D70F6" w:rsidP="00BB21FF">
      <w:pPr>
        <w:pStyle w:val="Textkrper"/>
        <w:shd w:val="clear" w:color="auto" w:fill="FFFFFF" w:themeFill="text1"/>
        <w:ind w:left="709"/>
        <w:rPr>
          <w:rFonts w:ascii="Helvetica" w:hAnsi="Helvetica" w:cs="Arial"/>
        </w:rPr>
      </w:pPr>
      <w:r w:rsidRPr="00E63DAF">
        <w:rPr>
          <w:rFonts w:ascii="Helvetica" w:hAnsi="Helvetica" w:cs="Arial"/>
        </w:rPr>
        <w:br/>
        <w:t>Geburtsjahr</w:t>
      </w:r>
      <w:r w:rsidR="004462A2" w:rsidRPr="00E63DAF">
        <w:rPr>
          <w:rFonts w:ascii="Helvetica" w:hAnsi="Helvetica" w:cs="Arial"/>
        </w:rPr>
        <w:t>/-Land</w:t>
      </w:r>
      <w:r w:rsidRPr="00E63DAF">
        <w:rPr>
          <w:rFonts w:ascii="Helvetica" w:hAnsi="Helvetica" w:cs="Arial"/>
        </w:rPr>
        <w:tab/>
      </w:r>
      <w:r w:rsidR="00236DBE" w:rsidRPr="00E63DAF">
        <w:rPr>
          <w:rFonts w:ascii="Helvetica" w:hAnsi="Helvetica" w:cs="Arial"/>
        </w:rPr>
        <w:t>14.10.</w:t>
      </w:r>
      <w:r w:rsidR="00B522EF" w:rsidRPr="00E63DAF">
        <w:rPr>
          <w:rFonts w:ascii="Helvetica" w:hAnsi="Helvetica" w:cs="Arial"/>
        </w:rPr>
        <w:t>1986</w:t>
      </w:r>
      <w:r w:rsidR="00236DBE" w:rsidRPr="00E63DAF">
        <w:rPr>
          <w:rFonts w:ascii="Helvetica" w:hAnsi="Helvetica" w:cs="Arial"/>
        </w:rPr>
        <w:t>/Tunceli Türkei</w:t>
      </w:r>
    </w:p>
    <w:p w14:paraId="4956004D" w14:textId="77777777" w:rsidR="00267D92" w:rsidRPr="00E63DAF" w:rsidRDefault="00267D92" w:rsidP="00194E96">
      <w:pPr>
        <w:pStyle w:val="Textkrper"/>
        <w:shd w:val="clear" w:color="auto" w:fill="FFFFFF" w:themeFill="text1"/>
        <w:ind w:left="709"/>
        <w:rPr>
          <w:rFonts w:ascii="Helvetica" w:hAnsi="Helvetica" w:cs="Arial"/>
        </w:rPr>
      </w:pPr>
    </w:p>
    <w:p w14:paraId="3DD8FD40" w14:textId="01BCF6D5" w:rsidR="001D70F6" w:rsidRPr="00E63DAF" w:rsidRDefault="00236DBE" w:rsidP="00194E96">
      <w:pPr>
        <w:pStyle w:val="Textkrper"/>
        <w:shd w:val="clear" w:color="auto" w:fill="FFFFFF" w:themeFill="text1"/>
        <w:ind w:left="709"/>
        <w:rPr>
          <w:rFonts w:ascii="Helvetica" w:hAnsi="Helvetica" w:cs="Arial"/>
        </w:rPr>
      </w:pPr>
      <w:r w:rsidRPr="00E63DAF">
        <w:rPr>
          <w:rFonts w:ascii="Helvetica" w:hAnsi="Helvetica" w:cs="Arial"/>
        </w:rPr>
        <w:br/>
        <w:t>Staatsangehörigkeit: Deutsch</w:t>
      </w:r>
    </w:p>
    <w:p w14:paraId="48785FDC" w14:textId="4FBF1A4F" w:rsidR="009852A5" w:rsidRPr="00E13444" w:rsidRDefault="00267D92" w:rsidP="00267D92">
      <w:pPr>
        <w:pStyle w:val="Textkrper"/>
        <w:shd w:val="clear" w:color="auto" w:fill="FFFFFF" w:themeFill="text1"/>
        <w:jc w:val="center"/>
        <w:rPr>
          <w:rFonts w:ascii="Helvetica" w:hAnsi="Helvetica" w:cs="Arial"/>
          <w:sz w:val="20"/>
          <w:szCs w:val="20"/>
        </w:rPr>
      </w:pPr>
      <w:r w:rsidRPr="00E13444">
        <w:rPr>
          <w:rFonts w:ascii="Helvetica" w:hAnsi="Helvetica" w:cs="Arial"/>
          <w:noProof/>
          <w:sz w:val="20"/>
          <w:szCs w:val="20"/>
        </w:rPr>
        <w:drawing>
          <wp:inline distT="0" distB="0" distL="0" distR="0" wp14:anchorId="716131F9" wp14:editId="6FB6E0EA">
            <wp:extent cx="2383492" cy="3572421"/>
            <wp:effectExtent l="0" t="0" r="4445" b="0"/>
            <wp:docPr id="8" name="Grafik 8" descr="Ein Bild, das Person, Mann,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Person, Mann, stehend, darstellen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1660" cy="3599651"/>
                    </a:xfrm>
                    <a:prstGeom prst="rect">
                      <a:avLst/>
                    </a:prstGeom>
                  </pic:spPr>
                </pic:pic>
              </a:graphicData>
            </a:graphic>
          </wp:inline>
        </w:drawing>
      </w:r>
    </w:p>
    <w:p w14:paraId="4D024C12" w14:textId="10643051" w:rsidR="00B522EF" w:rsidRPr="00E13444" w:rsidRDefault="00B522EF" w:rsidP="00194E96">
      <w:pPr>
        <w:pStyle w:val="Textkrper"/>
        <w:shd w:val="clear" w:color="auto" w:fill="FFFFFF" w:themeFill="text1"/>
        <w:rPr>
          <w:rFonts w:ascii="Helvetica" w:hAnsi="Helvetica" w:cs="Arial"/>
          <w:b/>
          <w:sz w:val="28"/>
          <w:szCs w:val="28"/>
        </w:rPr>
      </w:pPr>
    </w:p>
    <w:p w14:paraId="6E9E5596" w14:textId="4B46443E" w:rsidR="00C4326E" w:rsidRPr="00E13444" w:rsidRDefault="00C4326E" w:rsidP="00C4326E">
      <w:pPr>
        <w:pStyle w:val="berschrift1"/>
      </w:pPr>
    </w:p>
    <w:p w14:paraId="3197934E" w14:textId="77777777" w:rsidR="00E37A8E" w:rsidRPr="00E13444" w:rsidRDefault="00E37A8E" w:rsidP="00E37A8E"/>
    <w:p w14:paraId="61B4D5F7" w14:textId="71813D98" w:rsidR="00C4326E" w:rsidRPr="00E13444" w:rsidRDefault="00C4326E" w:rsidP="00C4326E"/>
    <w:p w14:paraId="0624DA65" w14:textId="4EDB1701" w:rsidR="00C4326E" w:rsidRPr="00E13444" w:rsidRDefault="00C4326E" w:rsidP="00C4326E"/>
    <w:p w14:paraId="46E6EED0" w14:textId="77777777" w:rsidR="0006227B" w:rsidRPr="00E13444" w:rsidRDefault="0006227B" w:rsidP="00C4326E"/>
    <w:p w14:paraId="460E51B0" w14:textId="2E609BFD" w:rsidR="00C4326E" w:rsidRPr="00E13444" w:rsidRDefault="00C4326E" w:rsidP="00C4326E"/>
    <w:p w14:paraId="4B4D0496" w14:textId="64B5D9DD" w:rsidR="00C4326E" w:rsidRPr="00E13444" w:rsidRDefault="00C4326E" w:rsidP="00C4326E"/>
    <w:p w14:paraId="2F73D84A" w14:textId="77777777" w:rsidR="00C4326E" w:rsidRPr="00E13444" w:rsidRDefault="00C4326E" w:rsidP="00C4326E"/>
    <w:tbl>
      <w:tblPr>
        <w:tblW w:w="9778" w:type="dxa"/>
        <w:shd w:val="pct20" w:color="auto" w:fill="auto"/>
        <w:tblLook w:val="04A0" w:firstRow="1" w:lastRow="0" w:firstColumn="1" w:lastColumn="0" w:noHBand="0" w:noVBand="1"/>
      </w:tblPr>
      <w:tblGrid>
        <w:gridCol w:w="9778"/>
      </w:tblGrid>
      <w:tr w:rsidR="006F5083" w:rsidRPr="00E13444" w14:paraId="19D215AA" w14:textId="77777777" w:rsidTr="00F30DD0">
        <w:tc>
          <w:tcPr>
            <w:tcW w:w="9778" w:type="dxa"/>
            <w:shd w:val="pct20" w:color="auto" w:fill="auto"/>
          </w:tcPr>
          <w:p w14:paraId="6C2D1D83" w14:textId="77777777" w:rsidR="00A225CA" w:rsidRPr="00E13444" w:rsidRDefault="00A225CA" w:rsidP="00194E96">
            <w:pPr>
              <w:shd w:val="clear" w:color="auto" w:fill="FFFFFF" w:themeFill="text1"/>
              <w:rPr>
                <w:rFonts w:ascii="Helvetica" w:hAnsi="Helvetica" w:cs="Arial"/>
                <w:b/>
                <w:sz w:val="28"/>
                <w:szCs w:val="28"/>
              </w:rPr>
            </w:pPr>
            <w:r w:rsidRPr="00E13444">
              <w:rPr>
                <w:rFonts w:ascii="Helvetica" w:hAnsi="Helvetica" w:cs="Arial"/>
                <w:b/>
                <w:sz w:val="28"/>
                <w:szCs w:val="28"/>
              </w:rPr>
              <w:t>Auf einen Blick</w:t>
            </w:r>
          </w:p>
        </w:tc>
      </w:tr>
    </w:tbl>
    <w:p w14:paraId="2B95E3F7" w14:textId="77777777" w:rsidR="009852A5" w:rsidRPr="00E13444" w:rsidRDefault="009852A5" w:rsidP="00194E96">
      <w:pPr>
        <w:pStyle w:val="Textkrper"/>
        <w:shd w:val="clear" w:color="auto" w:fill="FFFFFF" w:themeFill="text1"/>
        <w:rPr>
          <w:rFonts w:ascii="Helvetica" w:hAnsi="Helvetica" w:cs="Arial"/>
          <w:b/>
        </w:rPr>
      </w:pPr>
    </w:p>
    <w:p w14:paraId="28E9F221" w14:textId="77777777" w:rsidR="00581FE3" w:rsidRPr="00581FE3" w:rsidRDefault="00581FE3" w:rsidP="00581FE3">
      <w:pPr>
        <w:shd w:val="clear" w:color="auto" w:fill="FFFFFF" w:themeFill="text1"/>
        <w:rPr>
          <w:rFonts w:ascii="Helvetica" w:hAnsi="Helvetica" w:cs="Arial"/>
          <w:b/>
          <w:sz w:val="26"/>
          <w:szCs w:val="26"/>
        </w:rPr>
      </w:pPr>
      <w:r w:rsidRPr="00581FE3">
        <w:rPr>
          <w:rFonts w:ascii="Helvetica" w:hAnsi="Helvetica" w:cs="Arial"/>
          <w:b/>
          <w:sz w:val="26"/>
          <w:szCs w:val="26"/>
        </w:rPr>
        <w:t>Mehrjährige Erfahrung in SAFe-basierten Programmstrukturen (Agile Release Train)</w:t>
      </w:r>
    </w:p>
    <w:p w14:paraId="0CE1AE0A" w14:textId="77777777" w:rsidR="00581FE3" w:rsidRPr="00581FE3" w:rsidRDefault="00581FE3" w:rsidP="00581FE3">
      <w:pPr>
        <w:shd w:val="clear" w:color="auto" w:fill="FFFFFF" w:themeFill="text1"/>
        <w:rPr>
          <w:rFonts w:ascii="Helvetica" w:hAnsi="Helvetica" w:cs="Arial"/>
          <w:b/>
          <w:sz w:val="26"/>
          <w:szCs w:val="26"/>
        </w:rPr>
      </w:pPr>
      <w:r w:rsidRPr="00581FE3">
        <w:rPr>
          <w:rFonts w:ascii="Helvetica" w:hAnsi="Helvetica" w:cs="Arial"/>
          <w:b/>
          <w:sz w:val="26"/>
          <w:szCs w:val="26"/>
        </w:rPr>
        <w:t>Hands-on Softwarearchitekt für cloud-native Microservice-Plattformen</w:t>
      </w:r>
    </w:p>
    <w:p w14:paraId="68C89B8E" w14:textId="77777777" w:rsidR="00581FE3" w:rsidRPr="00581FE3" w:rsidRDefault="00581FE3" w:rsidP="00581FE3">
      <w:pPr>
        <w:pStyle w:val="Listenabsatz"/>
        <w:shd w:val="clear" w:color="auto" w:fill="FFFFFF" w:themeFill="text1"/>
        <w:ind w:left="360"/>
        <w:rPr>
          <w:rFonts w:ascii="Helvetica" w:hAnsi="Helvetica" w:cs="Arial"/>
          <w:b/>
          <w:sz w:val="26"/>
          <w:szCs w:val="26"/>
        </w:rPr>
      </w:pPr>
    </w:p>
    <w:p w14:paraId="59BA0625" w14:textId="31AEEF74" w:rsidR="00D77E85" w:rsidRPr="0032752C" w:rsidRDefault="00D77E85" w:rsidP="00581FE3">
      <w:pPr>
        <w:pStyle w:val="Listenabsatz"/>
        <w:numPr>
          <w:ilvl w:val="0"/>
          <w:numId w:val="1"/>
        </w:numPr>
        <w:shd w:val="clear" w:color="auto" w:fill="FFFFFF" w:themeFill="text1"/>
        <w:rPr>
          <w:rFonts w:ascii="Helvetica" w:hAnsi="Helvetica" w:cs="Arial"/>
          <w:bCs/>
        </w:rPr>
      </w:pPr>
      <w:r w:rsidRPr="00D77E85">
        <w:rPr>
          <w:rFonts w:ascii="Helvetica" w:hAnsi="Helvetica" w:cs="Arial"/>
          <w:bCs/>
        </w:rPr>
        <w:t xml:space="preserve">Cloud-Architekturen mit AWS sowie containerisierte Plattformen (Docker, Kubernetes); AWS Certified Solutions Architect – </w:t>
      </w:r>
      <w:r w:rsidR="000B37DE" w:rsidRPr="000B37DE">
        <w:rPr>
          <w:rFonts w:ascii="Helvetica" w:hAnsi="Helvetica" w:cs="Arial"/>
          <w:bCs/>
        </w:rPr>
        <w:t>Associate</w:t>
      </w:r>
    </w:p>
    <w:p w14:paraId="7B08652D" w14:textId="2E549B9F" w:rsidR="002F4ACF" w:rsidRPr="0032752C" w:rsidRDefault="002F4ACF" w:rsidP="002F4ACF">
      <w:pPr>
        <w:numPr>
          <w:ilvl w:val="0"/>
          <w:numId w:val="1"/>
        </w:numPr>
        <w:shd w:val="clear" w:color="auto" w:fill="FFFFFF" w:themeFill="text1"/>
        <w:rPr>
          <w:rFonts w:ascii="Helvetica" w:hAnsi="Helvetica" w:cs="Arial"/>
          <w:bCs/>
        </w:rPr>
      </w:pPr>
      <w:r w:rsidRPr="0032752C">
        <w:rPr>
          <w:rFonts w:ascii="Helvetica" w:hAnsi="Helvetica" w:cs="Arial"/>
          <w:bCs/>
        </w:rPr>
        <w:t>iSAQB zertifizierter Software-Architekt</w:t>
      </w:r>
    </w:p>
    <w:p w14:paraId="5DE68BC4" w14:textId="77777777" w:rsidR="00735605" w:rsidRDefault="00735605" w:rsidP="00C1230D">
      <w:pPr>
        <w:numPr>
          <w:ilvl w:val="0"/>
          <w:numId w:val="1"/>
        </w:numPr>
        <w:shd w:val="clear" w:color="auto" w:fill="FFFFFF" w:themeFill="text1"/>
        <w:rPr>
          <w:rFonts w:ascii="Helvetica" w:hAnsi="Helvetica" w:cs="Arial"/>
          <w:bCs/>
        </w:rPr>
      </w:pPr>
      <w:r w:rsidRPr="00735605">
        <w:rPr>
          <w:rFonts w:ascii="Helvetica" w:hAnsi="Helvetica" w:cs="Arial"/>
          <w:bCs/>
        </w:rPr>
        <w:t>Seit 2015 tätig als Softwarearchitekt in Projekten bei Großunternehmen (u. a. Deutsche Bahn, Allianz, öffentlicher Dienst) mit Schwerpunkt auf cloud-nativen Enterprise-Architekturen</w:t>
      </w:r>
    </w:p>
    <w:p w14:paraId="3F99B86E" w14:textId="77777777" w:rsidR="00D77E85" w:rsidRDefault="00D77E85" w:rsidP="00C1230D">
      <w:pPr>
        <w:numPr>
          <w:ilvl w:val="0"/>
          <w:numId w:val="1"/>
        </w:numPr>
        <w:shd w:val="clear" w:color="auto" w:fill="FFFFFF" w:themeFill="text1"/>
        <w:rPr>
          <w:rFonts w:ascii="Helvetica" w:hAnsi="Helvetica" w:cs="Arial"/>
          <w:bCs/>
        </w:rPr>
      </w:pPr>
      <w:r w:rsidRPr="00D77E85">
        <w:rPr>
          <w:rFonts w:ascii="Helvetica" w:hAnsi="Helvetica" w:cs="Arial"/>
          <w:bCs/>
        </w:rPr>
        <w:t>Mehrjährige Erfahrung in SAFe-basierten Programmstrukturen (Agile Release Train) inkl. PI Planning, teamübergreifender Architekturarbeit und Abstimmung auf Programmebene in Großprojekten (&gt;50 Personen)</w:t>
      </w:r>
    </w:p>
    <w:p w14:paraId="1E3DBA47" w14:textId="63D6B990" w:rsidR="009852A5" w:rsidRPr="0032752C" w:rsidRDefault="00B522EF" w:rsidP="00C1230D">
      <w:pPr>
        <w:numPr>
          <w:ilvl w:val="0"/>
          <w:numId w:val="1"/>
        </w:numPr>
        <w:shd w:val="clear" w:color="auto" w:fill="FFFFFF" w:themeFill="text1"/>
        <w:rPr>
          <w:rFonts w:ascii="Helvetica" w:hAnsi="Helvetica" w:cs="Arial"/>
          <w:bCs/>
        </w:rPr>
      </w:pPr>
      <w:r w:rsidRPr="0032752C">
        <w:rPr>
          <w:rFonts w:ascii="Helvetica" w:hAnsi="Helvetica" w:cs="Arial"/>
          <w:bCs/>
        </w:rPr>
        <w:t>Java Backend Entwicklung in den Bereichen Spring (Spring Boot, Spring Web MVC, Spring Security</w:t>
      </w:r>
      <w:r w:rsidR="00CB3BBE" w:rsidRPr="0032752C">
        <w:rPr>
          <w:rFonts w:ascii="Helvetica" w:hAnsi="Helvetica" w:cs="Arial"/>
          <w:bCs/>
        </w:rPr>
        <w:t>, Webflow</w:t>
      </w:r>
      <w:r w:rsidRPr="0032752C">
        <w:rPr>
          <w:rFonts w:ascii="Helvetica" w:hAnsi="Helvetica" w:cs="Arial"/>
          <w:bCs/>
        </w:rPr>
        <w:t xml:space="preserve"> und Spring Data) und Java Enterprise Edition ( ab JEE 1.6)  </w:t>
      </w:r>
      <w:r w:rsidR="009852A5" w:rsidRPr="0032752C">
        <w:rPr>
          <w:rFonts w:ascii="Helvetica" w:hAnsi="Helvetica" w:cs="Arial"/>
          <w:bCs/>
        </w:rPr>
        <w:t xml:space="preserve"> </w:t>
      </w:r>
    </w:p>
    <w:p w14:paraId="255F27FF" w14:textId="77777777" w:rsidR="00735605" w:rsidRDefault="009852A5" w:rsidP="00F51FA1">
      <w:pPr>
        <w:numPr>
          <w:ilvl w:val="0"/>
          <w:numId w:val="1"/>
        </w:numPr>
        <w:shd w:val="clear" w:color="auto" w:fill="FFFFFF" w:themeFill="text1"/>
        <w:rPr>
          <w:rFonts w:ascii="Helvetica" w:hAnsi="Helvetica" w:cs="Arial"/>
          <w:bCs/>
        </w:rPr>
      </w:pPr>
      <w:r w:rsidRPr="0032752C">
        <w:rPr>
          <w:rFonts w:ascii="Helvetica" w:hAnsi="Helvetica" w:cs="Arial"/>
          <w:bCs/>
        </w:rPr>
        <w:t>Mehrjährige Erfahrung i</w:t>
      </w:r>
      <w:r w:rsidR="00B522EF" w:rsidRPr="0032752C">
        <w:rPr>
          <w:rFonts w:ascii="Helvetica" w:hAnsi="Helvetica" w:cs="Arial"/>
          <w:bCs/>
        </w:rPr>
        <w:t xml:space="preserve">m Frontend mit </w:t>
      </w:r>
      <w:r w:rsidR="00EB35AB" w:rsidRPr="0032752C">
        <w:rPr>
          <w:rFonts w:ascii="Helvetica" w:hAnsi="Helvetica" w:cs="Arial"/>
          <w:bCs/>
        </w:rPr>
        <w:t xml:space="preserve">Angular, AngularJS und Java Server </w:t>
      </w:r>
      <w:r w:rsidR="00A3367F" w:rsidRPr="0032752C">
        <w:rPr>
          <w:rFonts w:ascii="Helvetica" w:hAnsi="Helvetica" w:cs="Arial"/>
          <w:bCs/>
        </w:rPr>
        <w:t>Faces unter</w:t>
      </w:r>
      <w:r w:rsidRPr="0032752C">
        <w:rPr>
          <w:rFonts w:ascii="Helvetica" w:hAnsi="Helvetica" w:cs="Arial"/>
          <w:bCs/>
        </w:rPr>
        <w:t xml:space="preserve"> Anwendung von </w:t>
      </w:r>
      <w:r w:rsidR="00EB35AB" w:rsidRPr="0032752C">
        <w:rPr>
          <w:rFonts w:ascii="Helvetica" w:hAnsi="Helvetica" w:cs="Arial"/>
          <w:bCs/>
        </w:rPr>
        <w:t>Tests mit Sel</w:t>
      </w:r>
      <w:r w:rsidR="007A3A1D" w:rsidRPr="0032752C">
        <w:rPr>
          <w:rFonts w:ascii="Helvetica" w:hAnsi="Helvetica" w:cs="Arial"/>
          <w:bCs/>
        </w:rPr>
        <w:t>e</w:t>
      </w:r>
      <w:r w:rsidR="00EB35AB" w:rsidRPr="0032752C">
        <w:rPr>
          <w:rFonts w:ascii="Helvetica" w:hAnsi="Helvetica" w:cs="Arial"/>
          <w:bCs/>
        </w:rPr>
        <w:t xml:space="preserve">nium, JEST und JUNIT und JMeter </w:t>
      </w:r>
      <w:r w:rsidRPr="0032752C">
        <w:rPr>
          <w:rFonts w:ascii="Helvetica" w:hAnsi="Helvetica" w:cs="Arial"/>
          <w:bCs/>
        </w:rPr>
        <w:t xml:space="preserve">bei gleichzeitiger </w:t>
      </w:r>
      <w:r w:rsidR="00EB35AB" w:rsidRPr="0032752C">
        <w:rPr>
          <w:rFonts w:ascii="Helvetica" w:hAnsi="Helvetica" w:cs="Arial"/>
          <w:bCs/>
        </w:rPr>
        <w:t>Go Life Erfahrung</w:t>
      </w:r>
      <w:r w:rsidR="00735605">
        <w:rPr>
          <w:rFonts w:ascii="Helvetica" w:hAnsi="Helvetica" w:cs="Arial"/>
          <w:bCs/>
        </w:rPr>
        <w:t>.</w:t>
      </w:r>
    </w:p>
    <w:p w14:paraId="2F4497F4" w14:textId="4EC8D959" w:rsidR="00000980" w:rsidRPr="00000980" w:rsidRDefault="00000980" w:rsidP="00000980">
      <w:pPr>
        <w:pStyle w:val="HTMLVorformatiert"/>
        <w:numPr>
          <w:ilvl w:val="0"/>
          <w:numId w:val="1"/>
        </w:numPr>
        <w:rPr>
          <w:rFonts w:ascii="Helvetica" w:hAnsi="Helvetica"/>
          <w:sz w:val="24"/>
          <w:szCs w:val="24"/>
        </w:rPr>
      </w:pPr>
      <w:r w:rsidRPr="00000980">
        <w:rPr>
          <w:rFonts w:ascii="Helvetica" w:hAnsi="Helvetica"/>
          <w:sz w:val="24"/>
          <w:szCs w:val="24"/>
        </w:rPr>
        <w:t>Erfahrung in der Definition von Architekturstandards, Referenzarchitekturen und technischen Zielbildern (z. B. Arc42, Domain Driven Design, TOGAF-orientiert) in mehreren Enterprise-Projekten</w:t>
      </w:r>
    </w:p>
    <w:p w14:paraId="6D7920B6" w14:textId="28B6EB66" w:rsidR="00D77E85" w:rsidRPr="00D77E85" w:rsidRDefault="000B6274" w:rsidP="00735605">
      <w:pPr>
        <w:pStyle w:val="StandardWeb"/>
        <w:numPr>
          <w:ilvl w:val="0"/>
          <w:numId w:val="1"/>
        </w:numPr>
        <w:rPr>
          <w:rFonts w:ascii="Helvetica" w:hAnsi="Helvetica"/>
        </w:rPr>
      </w:pPr>
      <w:r w:rsidRPr="000B6274">
        <w:rPr>
          <w:rFonts w:ascii="Helvetica" w:hAnsi="Helvetica" w:cs="Courier New"/>
        </w:rPr>
        <w:t xml:space="preserve">Mehrjährige Erfahrung </w:t>
      </w:r>
      <w:r w:rsidR="00D77E85" w:rsidRPr="00D77E85">
        <w:rPr>
          <w:rFonts w:ascii="Helvetica" w:hAnsi="Helvetica" w:cs="Courier New"/>
        </w:rPr>
        <w:t>(&gt;10 Jahre) in Messaging- und Integrationsarchitekturen (ActiveMQ, Kafka, Apache Camel, RabbitMQ) inkl. Umsetzung komplexer Integrationsmuster (Routing, Transformation, asynchrone Kommunikation) in verteilten Microservice-Architekturen</w:t>
      </w:r>
    </w:p>
    <w:p w14:paraId="211836B7" w14:textId="76212207" w:rsidR="00735605" w:rsidRPr="00735605" w:rsidRDefault="00735605" w:rsidP="00735605">
      <w:pPr>
        <w:pStyle w:val="StandardWeb"/>
        <w:numPr>
          <w:ilvl w:val="0"/>
          <w:numId w:val="1"/>
        </w:numPr>
        <w:rPr>
          <w:rFonts w:ascii="Helvetica" w:hAnsi="Helvetica"/>
        </w:rPr>
      </w:pPr>
      <w:r w:rsidRPr="00735605">
        <w:rPr>
          <w:rFonts w:ascii="Helvetica" w:hAnsi="Helvetica"/>
        </w:rPr>
        <w:t>Erfahrung mit containerisierten Cloud-Plattformen auf AWS (ECS/Fargate) und Kubernetes</w:t>
      </w:r>
    </w:p>
    <w:p w14:paraId="27F49C68" w14:textId="77777777" w:rsidR="00C6205A" w:rsidRDefault="00EB35AB" w:rsidP="00C1230D">
      <w:pPr>
        <w:numPr>
          <w:ilvl w:val="0"/>
          <w:numId w:val="1"/>
        </w:numPr>
        <w:shd w:val="clear" w:color="auto" w:fill="FFFFFF" w:themeFill="text1"/>
        <w:rPr>
          <w:rFonts w:ascii="Helvetica" w:hAnsi="Helvetica" w:cs="Arial"/>
          <w:bCs/>
        </w:rPr>
      </w:pPr>
      <w:r w:rsidRPr="0032752C">
        <w:rPr>
          <w:rFonts w:ascii="Helvetica" w:hAnsi="Helvetica" w:cs="Arial"/>
          <w:bCs/>
        </w:rPr>
        <w:t xml:space="preserve">Seit 2020 als </w:t>
      </w:r>
      <w:r w:rsidR="00A55192" w:rsidRPr="0032752C">
        <w:rPr>
          <w:rFonts w:ascii="Helvetica" w:hAnsi="Helvetica" w:cs="Arial"/>
          <w:bCs/>
        </w:rPr>
        <w:t>Externer</w:t>
      </w:r>
      <w:r w:rsidRPr="0032752C">
        <w:rPr>
          <w:rFonts w:ascii="Helvetica" w:hAnsi="Helvetica" w:cs="Arial"/>
          <w:bCs/>
        </w:rPr>
        <w:t xml:space="preserve"> Dozent</w:t>
      </w:r>
      <w:r w:rsidR="000930ED" w:rsidRPr="0032752C">
        <w:rPr>
          <w:rFonts w:ascii="Helvetica" w:hAnsi="Helvetica" w:cs="Arial"/>
          <w:bCs/>
        </w:rPr>
        <w:t xml:space="preserve"> </w:t>
      </w:r>
      <w:r w:rsidR="00623364" w:rsidRPr="0032752C">
        <w:rPr>
          <w:rFonts w:ascii="Helvetica" w:hAnsi="Helvetica" w:cs="Arial"/>
          <w:bCs/>
        </w:rPr>
        <w:t>(Scrum, Vorgehensmodelle, UML und weitere Architekturartefakte)</w:t>
      </w:r>
      <w:r w:rsidR="00FB3AFE" w:rsidRPr="0032752C">
        <w:rPr>
          <w:rFonts w:ascii="Helvetica" w:hAnsi="Helvetica" w:cs="Arial"/>
          <w:bCs/>
        </w:rPr>
        <w:t xml:space="preserve"> und Betreuer bei Wissenschaftlichen Arbeiten bei Hochschulen</w:t>
      </w:r>
    </w:p>
    <w:p w14:paraId="061FEA72" w14:textId="009DE807" w:rsidR="00D77E85" w:rsidRPr="0032752C" w:rsidRDefault="00D77E85" w:rsidP="00C1230D">
      <w:pPr>
        <w:numPr>
          <w:ilvl w:val="0"/>
          <w:numId w:val="1"/>
        </w:numPr>
        <w:shd w:val="clear" w:color="auto" w:fill="FFFFFF" w:themeFill="text1"/>
        <w:rPr>
          <w:rFonts w:ascii="Helvetica" w:hAnsi="Helvetica" w:cs="Arial"/>
          <w:bCs/>
        </w:rPr>
      </w:pPr>
      <w:r w:rsidRPr="00D77E85">
        <w:rPr>
          <w:rFonts w:ascii="Helvetica" w:hAnsi="Helvetica" w:cs="Arial"/>
          <w:bCs/>
        </w:rPr>
        <w:t>Infrastructure as Code (IaC): Terraform-/CDK-nahe Ansätze sowie automatisierte Infrastrukturbereitstellung über CI/CD-Pipelines in AWS-Umgebungen</w:t>
      </w:r>
    </w:p>
    <w:p w14:paraId="6E211134" w14:textId="77777777" w:rsidR="00C6205A" w:rsidRPr="00E13444" w:rsidRDefault="00C6205A" w:rsidP="00C6205A">
      <w:pPr>
        <w:pStyle w:val="Listenabsatz"/>
        <w:rPr>
          <w:rFonts w:ascii="Helvetica" w:hAnsi="Helvetica" w:cs="Arial"/>
          <w:bCs/>
        </w:rPr>
      </w:pPr>
    </w:p>
    <w:p w14:paraId="20D8FECA" w14:textId="77777777" w:rsidR="00010F59" w:rsidRDefault="00010F59" w:rsidP="00010F59">
      <w:pPr>
        <w:pStyle w:val="Listenabsatz"/>
        <w:rPr>
          <w:rFonts w:ascii="Helvetica" w:hAnsi="Helvetica" w:cs="Arial"/>
          <w:b/>
        </w:rPr>
      </w:pPr>
    </w:p>
    <w:p w14:paraId="60FE8FA1" w14:textId="77777777" w:rsidR="00010F59" w:rsidRPr="00010F59" w:rsidRDefault="00010F59" w:rsidP="00010F59">
      <w:pPr>
        <w:shd w:val="clear" w:color="auto" w:fill="FFFFFF" w:themeFill="text1"/>
        <w:ind w:left="360"/>
        <w:rPr>
          <w:rFonts w:ascii="Helvetica" w:hAnsi="Helvetica" w:cs="Arial"/>
          <w:b/>
        </w:rPr>
      </w:pPr>
    </w:p>
    <w:p w14:paraId="786BCAA0" w14:textId="5A4965B1" w:rsidR="007A3A1D" w:rsidRPr="00E13444" w:rsidRDefault="007A3A1D" w:rsidP="00194E96">
      <w:pPr>
        <w:shd w:val="clear" w:color="auto" w:fill="FFFFFF" w:themeFill="text1"/>
        <w:rPr>
          <w:rFonts w:ascii="Helvetica" w:hAnsi="Helvetica" w:cs="Arial"/>
          <w:b/>
        </w:rPr>
      </w:pPr>
    </w:p>
    <w:p w14:paraId="4CCF2405" w14:textId="77777777" w:rsidR="007A3A1D" w:rsidRPr="00E13444" w:rsidRDefault="007A3A1D" w:rsidP="00194E96">
      <w:pPr>
        <w:shd w:val="clear" w:color="auto" w:fill="FFFFFF" w:themeFill="text1"/>
        <w:rPr>
          <w:rFonts w:ascii="Helvetica" w:hAnsi="Helvetica" w:cs="Arial"/>
          <w:b/>
        </w:rPr>
      </w:pPr>
    </w:p>
    <w:p w14:paraId="4A5C1F39" w14:textId="77777777" w:rsidR="00A225CA" w:rsidRPr="00E13444" w:rsidRDefault="00A225CA" w:rsidP="00194E96">
      <w:pPr>
        <w:shd w:val="clear" w:color="auto" w:fill="FFFFFF" w:themeFill="text1"/>
        <w:tabs>
          <w:tab w:val="left" w:pos="1134"/>
        </w:tabs>
        <w:rPr>
          <w:rFonts w:ascii="Helvetica" w:hAnsi="Helvetica" w:cs="Arial"/>
          <w:b/>
        </w:rPr>
      </w:pPr>
    </w:p>
    <w:tbl>
      <w:tblPr>
        <w:tblW w:w="0" w:type="auto"/>
        <w:shd w:val="pct20" w:color="auto" w:fill="auto"/>
        <w:tblLook w:val="04A0" w:firstRow="1" w:lastRow="0" w:firstColumn="1" w:lastColumn="0" w:noHBand="0" w:noVBand="1"/>
      </w:tblPr>
      <w:tblGrid>
        <w:gridCol w:w="9638"/>
      </w:tblGrid>
      <w:tr w:rsidR="006F5083" w:rsidRPr="00E13444" w14:paraId="22D00043" w14:textId="77777777" w:rsidTr="00F30DD0">
        <w:tc>
          <w:tcPr>
            <w:tcW w:w="9778" w:type="dxa"/>
            <w:shd w:val="pct20" w:color="auto" w:fill="auto"/>
          </w:tcPr>
          <w:p w14:paraId="4B269932" w14:textId="77777777" w:rsidR="00A225CA" w:rsidRPr="00E13444" w:rsidRDefault="00AA02BB" w:rsidP="00194E96">
            <w:pPr>
              <w:shd w:val="clear" w:color="auto" w:fill="FFFFFF" w:themeFill="text1"/>
              <w:rPr>
                <w:rFonts w:ascii="Helvetica" w:hAnsi="Helvetica" w:cs="Arial"/>
                <w:b/>
                <w:sz w:val="28"/>
                <w:szCs w:val="28"/>
              </w:rPr>
            </w:pPr>
            <w:r w:rsidRPr="00E13444">
              <w:rPr>
                <w:rFonts w:ascii="Helvetica" w:hAnsi="Helvetica" w:cs="Arial"/>
                <w:b/>
                <w:sz w:val="28"/>
                <w:szCs w:val="28"/>
              </w:rPr>
              <w:t>Schwerpunkte</w:t>
            </w:r>
          </w:p>
        </w:tc>
      </w:tr>
    </w:tbl>
    <w:p w14:paraId="20A6CFCD" w14:textId="77777777" w:rsidR="005938C2" w:rsidRPr="00E13444" w:rsidRDefault="005938C2" w:rsidP="00194E96">
      <w:pPr>
        <w:pStyle w:val="TableHeading"/>
        <w:shd w:val="clear" w:color="auto" w:fill="FFFFFF" w:themeFill="text1"/>
        <w:snapToGrid w:val="0"/>
        <w:jc w:val="left"/>
        <w:rPr>
          <w:rFonts w:ascii="Helvetica" w:hAnsi="Helvetica" w:cs="Arial"/>
          <w:b w:val="0"/>
          <w:bCs w:val="0"/>
          <w:i w:val="0"/>
          <w:iCs w:val="0"/>
          <w:szCs w:val="24"/>
          <w:lang w:val="de-DE"/>
        </w:rPr>
      </w:pPr>
    </w:p>
    <w:p w14:paraId="3A7EAD8F" w14:textId="77777777" w:rsidR="00AA02BB" w:rsidRPr="00E13444" w:rsidRDefault="00AA02BB" w:rsidP="00194E96">
      <w:pPr>
        <w:pStyle w:val="TableHeading"/>
        <w:shd w:val="clear" w:color="auto" w:fill="FFFFFF" w:themeFill="text1"/>
        <w:snapToGrid w:val="0"/>
        <w:jc w:val="left"/>
        <w:rPr>
          <w:rFonts w:ascii="Helvetica" w:hAnsi="Helvetica" w:cs="Arial"/>
          <w:i w:val="0"/>
          <w:iCs w:val="0"/>
          <w:szCs w:val="24"/>
          <w:lang w:val="de-DE"/>
        </w:rPr>
      </w:pPr>
      <w:r w:rsidRPr="00E13444">
        <w:rPr>
          <w:rFonts w:ascii="Helvetica" w:hAnsi="Helvetica" w:cs="Arial"/>
          <w:i w:val="0"/>
          <w:iCs w:val="0"/>
          <w:szCs w:val="24"/>
          <w:lang w:val="de-DE"/>
        </w:rPr>
        <w:t>Allgemein</w:t>
      </w:r>
    </w:p>
    <w:p w14:paraId="14886959" w14:textId="504FEA94" w:rsidR="00C32E7C" w:rsidRPr="00E13444" w:rsidRDefault="00AA02BB"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t>Java, JSF, JPA</w:t>
      </w:r>
      <w:r w:rsidR="002C5922" w:rsidRPr="00E13444">
        <w:rPr>
          <w:rFonts w:ascii="Helvetica" w:hAnsi="Helvetica" w:cs="Arial"/>
          <w:b w:val="0"/>
          <w:bCs w:val="0"/>
          <w:i w:val="0"/>
          <w:iCs w:val="0"/>
          <w:szCs w:val="24"/>
          <w:lang w:val="de-DE"/>
        </w:rPr>
        <w:t>, Jakarta EE</w:t>
      </w:r>
      <w:r w:rsidR="00A14119"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t xml:space="preserve">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t>1</w:t>
      </w:r>
      <w:r w:rsidR="001504B1">
        <w:rPr>
          <w:rFonts w:ascii="Helvetica" w:hAnsi="Helvetica" w:cs="Arial"/>
          <w:b w:val="0"/>
          <w:bCs w:val="0"/>
          <w:i w:val="0"/>
          <w:iCs w:val="0"/>
          <w:szCs w:val="24"/>
          <w:lang w:val="de-DE"/>
        </w:rPr>
        <w:t>5</w:t>
      </w:r>
      <w:r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w:t>
      </w:r>
      <w:r w:rsidR="00A14119" w:rsidRPr="00E13444">
        <w:rPr>
          <w:rFonts w:ascii="Helvetica" w:hAnsi="Helvetica" w:cs="Arial"/>
          <w:b w:val="0"/>
          <w:bCs w:val="0"/>
          <w:i w:val="0"/>
          <w:iCs w:val="0"/>
          <w:szCs w:val="24"/>
          <w:lang w:val="de-DE"/>
        </w:rPr>
        <w:t>+</w:t>
      </w:r>
    </w:p>
    <w:p w14:paraId="7869A4D6" w14:textId="5B5FBE68" w:rsidR="000D3CE5" w:rsidRPr="00E13444" w:rsidRDefault="000D3CE5"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t>Kotlin</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t>3</w:t>
      </w:r>
      <w:r w:rsidRPr="00E13444">
        <w:rPr>
          <w:rFonts w:ascii="Helvetica" w:hAnsi="Helvetica" w:cs="Arial"/>
          <w:b w:val="0"/>
          <w:bCs w:val="0"/>
          <w:i w:val="0"/>
          <w:iCs w:val="0"/>
          <w:szCs w:val="24"/>
          <w:lang w:val="de-DE"/>
        </w:rPr>
        <w:tab/>
        <w:t>Jahre +++</w:t>
      </w:r>
    </w:p>
    <w:p w14:paraId="503E45E3" w14:textId="2E601289" w:rsidR="00AA02BB" w:rsidRPr="00E13444" w:rsidRDefault="00AA02BB" w:rsidP="00194E96">
      <w:pPr>
        <w:pStyle w:val="TableHeading"/>
        <w:shd w:val="clear" w:color="auto" w:fill="FFFFFF" w:themeFill="text1"/>
        <w:snapToGrid w:val="0"/>
        <w:jc w:val="left"/>
        <w:rPr>
          <w:rFonts w:ascii="Helvetica" w:hAnsi="Helvetica" w:cs="Arial"/>
          <w:i w:val="0"/>
          <w:iCs w:val="0"/>
          <w:szCs w:val="24"/>
          <w:lang w:val="de-DE"/>
        </w:rPr>
      </w:pPr>
      <w:r w:rsidRPr="00E13444">
        <w:rPr>
          <w:rFonts w:ascii="Helvetica" w:hAnsi="Helvetica" w:cs="Arial"/>
          <w:i w:val="0"/>
          <w:iCs w:val="0"/>
          <w:szCs w:val="24"/>
          <w:lang w:val="de-DE"/>
        </w:rPr>
        <w:t>Microservices</w:t>
      </w:r>
      <w:r w:rsidR="00EA4524" w:rsidRPr="00E13444">
        <w:rPr>
          <w:rFonts w:ascii="Helvetica" w:hAnsi="Helvetica" w:cs="Arial"/>
          <w:i w:val="0"/>
          <w:iCs w:val="0"/>
          <w:szCs w:val="24"/>
          <w:lang w:val="de-DE"/>
        </w:rPr>
        <w:t>, Monorepo</w:t>
      </w:r>
      <w:r w:rsidRPr="00E13444">
        <w:rPr>
          <w:rFonts w:ascii="Helvetica" w:hAnsi="Helvetica" w:cs="Arial"/>
          <w:i w:val="0"/>
          <w:iCs w:val="0"/>
          <w:szCs w:val="24"/>
          <w:lang w:val="de-DE"/>
        </w:rPr>
        <w:t xml:space="preserve"> und SOA</w:t>
      </w:r>
    </w:p>
    <w:p w14:paraId="000BE50B" w14:textId="2A14BD8A" w:rsidR="00AA02BB" w:rsidRPr="00E13444" w:rsidRDefault="002C5922"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t xml:space="preserve">Spring, Spring Boot, Spring Security, Spring Data, </w:t>
      </w:r>
      <w:r w:rsidRPr="00E13444">
        <w:rPr>
          <w:rFonts w:ascii="Helvetica" w:hAnsi="Helvetica" w:cs="Arial"/>
          <w:b w:val="0"/>
          <w:bCs w:val="0"/>
          <w:i w:val="0"/>
          <w:iCs w:val="0"/>
          <w:szCs w:val="24"/>
          <w:lang w:val="de-DE"/>
        </w:rPr>
        <w:br/>
        <w:t xml:space="preserve">Spring Webflow, Netflix Stack (Eureka, Feign usw)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1504B1">
        <w:rPr>
          <w:rFonts w:ascii="Helvetica" w:hAnsi="Helvetica" w:cs="Arial"/>
          <w:b w:val="0"/>
          <w:bCs w:val="0"/>
          <w:i w:val="0"/>
          <w:iCs w:val="0"/>
          <w:szCs w:val="24"/>
          <w:lang w:val="de-DE"/>
        </w:rPr>
        <w:t>1</w:t>
      </w:r>
      <w:r w:rsidR="000F45BA">
        <w:rPr>
          <w:rFonts w:ascii="Helvetica" w:hAnsi="Helvetica" w:cs="Arial"/>
          <w:b w:val="0"/>
          <w:bCs w:val="0"/>
          <w:i w:val="0"/>
          <w:iCs w:val="0"/>
          <w:szCs w:val="24"/>
          <w:lang w:val="de-DE"/>
        </w:rPr>
        <w:t>7</w:t>
      </w:r>
      <w:r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C82F02"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w:t>
      </w:r>
      <w:r w:rsidR="00823C53" w:rsidRPr="00E13444">
        <w:rPr>
          <w:rFonts w:ascii="Helvetica" w:hAnsi="Helvetica" w:cs="Arial"/>
          <w:b w:val="0"/>
          <w:bCs w:val="0"/>
          <w:i w:val="0"/>
          <w:iCs w:val="0"/>
          <w:szCs w:val="24"/>
          <w:lang w:val="de-DE"/>
        </w:rPr>
        <w:t>+</w:t>
      </w:r>
      <w:r w:rsidR="00C32E7C" w:rsidRPr="00E13444">
        <w:rPr>
          <w:rFonts w:ascii="Helvetica" w:hAnsi="Helvetica" w:cs="Arial"/>
          <w:b w:val="0"/>
          <w:bCs w:val="0"/>
          <w:i w:val="0"/>
          <w:iCs w:val="0"/>
          <w:szCs w:val="24"/>
          <w:lang w:val="de-DE"/>
        </w:rPr>
        <w:br/>
        <w:t xml:space="preserve">Apache Kafka </w:t>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0F45BA">
        <w:rPr>
          <w:rFonts w:ascii="Helvetica" w:hAnsi="Helvetica" w:cs="Arial"/>
          <w:b w:val="0"/>
          <w:bCs w:val="0"/>
          <w:i w:val="0"/>
          <w:iCs w:val="0"/>
          <w:szCs w:val="24"/>
          <w:lang w:val="de-DE"/>
        </w:rPr>
        <w:t>4</w:t>
      </w:r>
      <w:r w:rsidR="00C32E7C" w:rsidRPr="00E13444">
        <w:rPr>
          <w:rFonts w:ascii="Helvetica" w:hAnsi="Helvetica" w:cs="Arial"/>
          <w:b w:val="0"/>
          <w:bCs w:val="0"/>
          <w:i w:val="0"/>
          <w:iCs w:val="0"/>
          <w:szCs w:val="24"/>
          <w:lang w:val="de-DE"/>
        </w:rPr>
        <w:t xml:space="preserve"> </w:t>
      </w:r>
      <w:r w:rsidR="00C32E7C" w:rsidRPr="00E13444">
        <w:rPr>
          <w:rFonts w:ascii="Helvetica" w:hAnsi="Helvetica" w:cs="Arial"/>
          <w:b w:val="0"/>
          <w:bCs w:val="0"/>
          <w:i w:val="0"/>
          <w:iCs w:val="0"/>
          <w:szCs w:val="24"/>
          <w:lang w:val="de-DE"/>
        </w:rPr>
        <w:tab/>
        <w:t>Jahre +++</w:t>
      </w:r>
      <w:r w:rsidR="00CF26A7" w:rsidRPr="00E13444">
        <w:rPr>
          <w:rFonts w:ascii="Helvetica" w:hAnsi="Helvetica" w:cs="Arial"/>
          <w:b w:val="0"/>
          <w:bCs w:val="0"/>
          <w:i w:val="0"/>
          <w:iCs w:val="0"/>
          <w:szCs w:val="24"/>
          <w:lang w:val="de-DE"/>
        </w:rPr>
        <w:br/>
      </w:r>
      <w:r w:rsidR="0076329E" w:rsidRPr="00E13444">
        <w:rPr>
          <w:rFonts w:ascii="Helvetica" w:hAnsi="Helvetica" w:cs="Arial"/>
          <w:b w:val="0"/>
          <w:bCs w:val="0"/>
          <w:i w:val="0"/>
          <w:iCs w:val="0"/>
          <w:szCs w:val="24"/>
          <w:lang w:val="de-DE"/>
        </w:rPr>
        <w:t>RabbitMq</w:t>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r>
      <w:r w:rsidR="0076329E" w:rsidRPr="00E13444">
        <w:rPr>
          <w:rFonts w:ascii="Helvetica" w:hAnsi="Helvetica" w:cs="Arial"/>
          <w:b w:val="0"/>
          <w:bCs w:val="0"/>
          <w:i w:val="0"/>
          <w:iCs w:val="0"/>
          <w:szCs w:val="24"/>
          <w:lang w:val="de-DE"/>
        </w:rPr>
        <w:tab/>
        <w:t xml:space="preserve">2  </w:t>
      </w:r>
      <w:r w:rsidR="0076329E" w:rsidRPr="00E13444">
        <w:rPr>
          <w:rFonts w:ascii="Helvetica" w:hAnsi="Helvetica" w:cs="Arial"/>
          <w:b w:val="0"/>
          <w:bCs w:val="0"/>
          <w:i w:val="0"/>
          <w:iCs w:val="0"/>
          <w:szCs w:val="24"/>
          <w:lang w:val="de-DE"/>
        </w:rPr>
        <w:tab/>
        <w:t>Jahre +++</w:t>
      </w:r>
      <w:r w:rsidR="00A52F03" w:rsidRPr="00E13444">
        <w:rPr>
          <w:rFonts w:ascii="Helvetica" w:hAnsi="Helvetica" w:cs="Arial"/>
          <w:b w:val="0"/>
          <w:bCs w:val="0"/>
          <w:i w:val="0"/>
          <w:iCs w:val="0"/>
          <w:szCs w:val="24"/>
          <w:lang w:val="de-DE"/>
        </w:rPr>
        <w:br/>
        <w:t>Comunda</w:t>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0E2C19">
        <w:rPr>
          <w:rFonts w:ascii="Helvetica" w:hAnsi="Helvetica" w:cs="Arial"/>
          <w:b w:val="0"/>
          <w:bCs w:val="0"/>
          <w:i w:val="0"/>
          <w:iCs w:val="0"/>
          <w:szCs w:val="24"/>
          <w:lang w:val="de-DE"/>
        </w:rPr>
        <w:t xml:space="preserve"> </w:t>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tab/>
        <w:t>3</w:t>
      </w:r>
      <w:r w:rsidR="00A52F03" w:rsidRPr="00E13444">
        <w:rPr>
          <w:rFonts w:ascii="Helvetica" w:hAnsi="Helvetica" w:cs="Arial"/>
          <w:b w:val="0"/>
          <w:bCs w:val="0"/>
          <w:i w:val="0"/>
          <w:iCs w:val="0"/>
          <w:szCs w:val="24"/>
          <w:lang w:val="de-DE"/>
        </w:rPr>
        <w:tab/>
        <w:t>Jahre +++</w:t>
      </w:r>
      <w:r w:rsidRPr="00E13444">
        <w:rPr>
          <w:rFonts w:ascii="Helvetica" w:hAnsi="Helvetica" w:cs="Arial"/>
          <w:b w:val="0"/>
          <w:bCs w:val="0"/>
          <w:i w:val="0"/>
          <w:iCs w:val="0"/>
          <w:szCs w:val="24"/>
          <w:lang w:val="de-DE"/>
        </w:rPr>
        <w:br/>
      </w:r>
      <w:r w:rsidR="00C32E7C" w:rsidRPr="00E13444">
        <w:rPr>
          <w:rFonts w:ascii="Helvetica" w:hAnsi="Helvetica" w:cs="Arial"/>
          <w:b w:val="0"/>
          <w:bCs w:val="0"/>
          <w:i w:val="0"/>
          <w:iCs w:val="0"/>
          <w:szCs w:val="24"/>
          <w:lang w:val="de-DE"/>
        </w:rPr>
        <w:t>Apache Camel</w:t>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t xml:space="preserve"> </w:t>
      </w:r>
      <w:r w:rsidR="00C32E7C" w:rsidRPr="00E13444">
        <w:rPr>
          <w:rFonts w:ascii="Helvetica" w:hAnsi="Helvetica" w:cs="Arial"/>
          <w:b w:val="0"/>
          <w:bCs w:val="0"/>
          <w:i w:val="0"/>
          <w:iCs w:val="0"/>
          <w:szCs w:val="24"/>
          <w:lang w:val="de-DE"/>
        </w:rPr>
        <w:tab/>
      </w:r>
      <w:r w:rsidR="000F45BA">
        <w:rPr>
          <w:rFonts w:ascii="Helvetica" w:hAnsi="Helvetica" w:cs="Arial"/>
          <w:b w:val="0"/>
          <w:bCs w:val="0"/>
          <w:i w:val="0"/>
          <w:iCs w:val="0"/>
          <w:szCs w:val="24"/>
          <w:lang w:val="de-DE"/>
        </w:rPr>
        <w:t>6</w:t>
      </w:r>
      <w:r w:rsidR="00C32E7C" w:rsidRPr="00E13444">
        <w:rPr>
          <w:rFonts w:ascii="Helvetica" w:hAnsi="Helvetica" w:cs="Arial"/>
          <w:b w:val="0"/>
          <w:bCs w:val="0"/>
          <w:i w:val="0"/>
          <w:iCs w:val="0"/>
          <w:szCs w:val="24"/>
          <w:lang w:val="de-DE"/>
        </w:rPr>
        <w:tab/>
        <w:t xml:space="preserve">Jahre </w:t>
      </w:r>
      <w:r w:rsidR="00C32E7C" w:rsidRPr="00E13444">
        <w:rPr>
          <w:rFonts w:ascii="Helvetica" w:hAnsi="Helvetica" w:cs="Arial"/>
          <w:b w:val="0"/>
          <w:bCs w:val="0"/>
          <w:i w:val="0"/>
          <w:iCs w:val="0"/>
          <w:szCs w:val="24"/>
          <w:lang w:val="de-DE"/>
        </w:rPr>
        <w:tab/>
        <w:t>+</w:t>
      </w:r>
      <w:r w:rsidR="00E16AF2" w:rsidRPr="00E13444">
        <w:rPr>
          <w:rFonts w:ascii="Helvetica" w:hAnsi="Helvetica" w:cs="Arial"/>
          <w:b w:val="0"/>
          <w:bCs w:val="0"/>
          <w:i w:val="0"/>
          <w:iCs w:val="0"/>
          <w:szCs w:val="24"/>
          <w:lang w:val="de-DE"/>
        </w:rPr>
        <w:br/>
        <w:t>NextJS</w:t>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r>
      <w:r w:rsidR="00E16AF2" w:rsidRPr="00E13444">
        <w:rPr>
          <w:rFonts w:ascii="Helvetica" w:hAnsi="Helvetica" w:cs="Arial"/>
          <w:b w:val="0"/>
          <w:bCs w:val="0"/>
          <w:i w:val="0"/>
          <w:iCs w:val="0"/>
          <w:szCs w:val="24"/>
          <w:lang w:val="de-DE"/>
        </w:rPr>
        <w:tab/>
        <w:t xml:space="preserve">1 </w:t>
      </w:r>
      <w:r w:rsidR="00E16AF2" w:rsidRPr="00E13444">
        <w:rPr>
          <w:rFonts w:ascii="Helvetica" w:hAnsi="Helvetica" w:cs="Arial"/>
          <w:b w:val="0"/>
          <w:bCs w:val="0"/>
          <w:i w:val="0"/>
          <w:iCs w:val="0"/>
          <w:szCs w:val="24"/>
          <w:lang w:val="de-DE"/>
        </w:rPr>
        <w:tab/>
        <w:t>Jahr +</w:t>
      </w:r>
      <w:r w:rsidRPr="00E13444">
        <w:rPr>
          <w:rFonts w:ascii="Helvetica" w:hAnsi="Helvetica" w:cs="Arial"/>
          <w:b w:val="0"/>
          <w:bCs w:val="0"/>
          <w:i w:val="0"/>
          <w:iCs w:val="0"/>
          <w:szCs w:val="24"/>
          <w:lang w:val="de-DE"/>
        </w:rPr>
        <w:tab/>
      </w:r>
      <w:r w:rsidR="00A52F03" w:rsidRPr="00E13444">
        <w:rPr>
          <w:rFonts w:ascii="Helvetica" w:hAnsi="Helvetica" w:cs="Arial"/>
          <w:b w:val="0"/>
          <w:bCs w:val="0"/>
          <w:i w:val="0"/>
          <w:iCs w:val="0"/>
          <w:szCs w:val="24"/>
          <w:lang w:val="de-DE"/>
        </w:rPr>
        <w:br/>
      </w:r>
    </w:p>
    <w:p w14:paraId="635E86B9" w14:textId="1CC67384" w:rsidR="00C32E7C" w:rsidRPr="00E13444" w:rsidRDefault="00AA02BB" w:rsidP="00194E96">
      <w:pPr>
        <w:pStyle w:val="TableHeading"/>
        <w:shd w:val="clear" w:color="auto" w:fill="FFFFFF" w:themeFill="text1"/>
        <w:snapToGrid w:val="0"/>
        <w:jc w:val="left"/>
        <w:rPr>
          <w:rFonts w:ascii="Helvetica" w:hAnsi="Helvetica" w:cs="Arial"/>
          <w:i w:val="0"/>
          <w:iCs w:val="0"/>
          <w:szCs w:val="24"/>
          <w:lang w:val="de-DE"/>
        </w:rPr>
      </w:pPr>
      <w:r w:rsidRPr="00E13444">
        <w:rPr>
          <w:rFonts w:ascii="Helvetica" w:hAnsi="Helvetica" w:cs="Arial"/>
          <w:i w:val="0"/>
          <w:iCs w:val="0"/>
          <w:szCs w:val="24"/>
          <w:lang w:val="de-DE"/>
        </w:rPr>
        <w:t>Frontend-Technologien</w:t>
      </w:r>
      <w:r w:rsidR="002C5922" w:rsidRPr="00E13444">
        <w:rPr>
          <w:rFonts w:ascii="Helvetica" w:hAnsi="Helvetica" w:cs="Arial"/>
          <w:i w:val="0"/>
          <w:iCs w:val="0"/>
          <w:szCs w:val="24"/>
          <w:lang w:val="de-DE"/>
        </w:rPr>
        <w:br/>
      </w:r>
      <w:r w:rsidR="002C5922" w:rsidRPr="00E13444">
        <w:rPr>
          <w:rFonts w:ascii="Helvetica" w:hAnsi="Helvetica" w:cs="Arial"/>
          <w:b w:val="0"/>
          <w:bCs w:val="0"/>
          <w:i w:val="0"/>
          <w:iCs w:val="0"/>
          <w:szCs w:val="24"/>
          <w:lang w:val="de-DE"/>
        </w:rPr>
        <w:t>Angular und AngularJS</w:t>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1504B1">
        <w:rPr>
          <w:rFonts w:ascii="Helvetica" w:hAnsi="Helvetica" w:cs="Arial"/>
          <w:b w:val="0"/>
          <w:bCs w:val="0"/>
          <w:i w:val="0"/>
          <w:iCs w:val="0"/>
          <w:szCs w:val="24"/>
          <w:lang w:val="de-DE"/>
        </w:rPr>
        <w:t>7</w:t>
      </w:r>
      <w:r w:rsidR="002C592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w:t>
      </w:r>
      <w:r w:rsidR="002C5922" w:rsidRPr="00E13444">
        <w:rPr>
          <w:rFonts w:ascii="Helvetica" w:hAnsi="Helvetica" w:cs="Arial"/>
          <w:i w:val="0"/>
          <w:iCs w:val="0"/>
          <w:szCs w:val="24"/>
          <w:lang w:val="de-DE"/>
        </w:rPr>
        <w:br/>
      </w:r>
      <w:r w:rsidR="002C5922" w:rsidRPr="00E13444">
        <w:rPr>
          <w:rFonts w:ascii="Helvetica" w:hAnsi="Helvetica" w:cs="Arial"/>
          <w:b w:val="0"/>
          <w:bCs w:val="0"/>
          <w:i w:val="0"/>
          <w:iCs w:val="0"/>
          <w:szCs w:val="24"/>
          <w:lang w:val="de-DE"/>
        </w:rPr>
        <w:t xml:space="preserve">JavaScript, Primefaces, Jquery </w:t>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1504B1">
        <w:rPr>
          <w:rFonts w:ascii="Helvetica" w:hAnsi="Helvetica" w:cs="Arial"/>
          <w:b w:val="0"/>
          <w:bCs w:val="0"/>
          <w:i w:val="0"/>
          <w:iCs w:val="0"/>
          <w:szCs w:val="24"/>
          <w:lang w:val="de-DE"/>
        </w:rPr>
        <w:t>15</w:t>
      </w:r>
      <w:r w:rsidR="002C5922"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w:t>
      </w:r>
      <w:r w:rsidR="002C5922" w:rsidRPr="00E13444">
        <w:rPr>
          <w:rFonts w:ascii="Helvetica" w:hAnsi="Helvetica" w:cs="Arial"/>
          <w:i w:val="0"/>
          <w:iCs w:val="0"/>
          <w:szCs w:val="24"/>
          <w:lang w:val="de-DE"/>
        </w:rPr>
        <w:br/>
      </w:r>
      <w:r w:rsidR="002C5922" w:rsidRPr="00E13444">
        <w:rPr>
          <w:rFonts w:ascii="Helvetica" w:hAnsi="Helvetica" w:cs="Arial"/>
          <w:b w:val="0"/>
          <w:bCs w:val="0"/>
          <w:i w:val="0"/>
          <w:iCs w:val="0"/>
          <w:szCs w:val="24"/>
          <w:lang w:val="de-DE"/>
        </w:rPr>
        <w:t xml:space="preserve">Typescript </w:t>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t xml:space="preserve"> </w:t>
      </w:r>
      <w:r w:rsidR="001504B1">
        <w:rPr>
          <w:rFonts w:ascii="Helvetica" w:hAnsi="Helvetica" w:cs="Arial"/>
          <w:b w:val="0"/>
          <w:bCs w:val="0"/>
          <w:i w:val="0"/>
          <w:iCs w:val="0"/>
          <w:szCs w:val="24"/>
          <w:lang w:val="de-DE"/>
        </w:rPr>
        <w:t>7</w:t>
      </w:r>
      <w:r w:rsidR="002C592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w:t>
      </w:r>
      <w:r w:rsidR="00823C53" w:rsidRPr="00E13444">
        <w:rPr>
          <w:rFonts w:ascii="Helvetica" w:hAnsi="Helvetica" w:cs="Arial"/>
          <w:b w:val="0"/>
          <w:bCs w:val="0"/>
          <w:i w:val="0"/>
          <w:iCs w:val="0"/>
          <w:szCs w:val="24"/>
          <w:lang w:val="de-DE"/>
        </w:rPr>
        <w:t>+</w:t>
      </w:r>
      <w:r w:rsidR="002C5922" w:rsidRPr="00E13444">
        <w:rPr>
          <w:rFonts w:ascii="Helvetica" w:hAnsi="Helvetica" w:cs="Arial"/>
          <w:b w:val="0"/>
          <w:bCs w:val="0"/>
          <w:i w:val="0"/>
          <w:iCs w:val="0"/>
          <w:szCs w:val="24"/>
          <w:lang w:val="de-DE"/>
        </w:rPr>
        <w:br/>
        <w:t xml:space="preserve">React </w:t>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2C5922" w:rsidRPr="00E13444">
        <w:rPr>
          <w:rFonts w:ascii="Helvetica" w:hAnsi="Helvetica" w:cs="Arial"/>
          <w:b w:val="0"/>
          <w:bCs w:val="0"/>
          <w:i w:val="0"/>
          <w:iCs w:val="0"/>
          <w:szCs w:val="24"/>
          <w:lang w:val="de-DE"/>
        </w:rPr>
        <w:tab/>
      </w:r>
      <w:r w:rsidR="00983645"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ab/>
        <w:t xml:space="preserve"> </w:t>
      </w:r>
      <w:r w:rsidR="00C32E7C"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1504B1">
        <w:rPr>
          <w:rFonts w:ascii="Helvetica" w:hAnsi="Helvetica" w:cs="Arial"/>
          <w:b w:val="0"/>
          <w:bCs w:val="0"/>
          <w:i w:val="0"/>
          <w:iCs w:val="0"/>
          <w:szCs w:val="24"/>
          <w:lang w:val="de-DE"/>
        </w:rPr>
        <w:t>3</w:t>
      </w:r>
      <w:r w:rsidR="002C5922" w:rsidRPr="00E13444">
        <w:rPr>
          <w:rFonts w:ascii="Helvetica" w:hAnsi="Helvetica" w:cs="Arial"/>
          <w:b w:val="0"/>
          <w:bCs w:val="0"/>
          <w:i w:val="0"/>
          <w:iCs w:val="0"/>
          <w:szCs w:val="24"/>
          <w:lang w:val="de-DE"/>
        </w:rPr>
        <w:tab/>
        <w:t>Jahr</w:t>
      </w:r>
      <w:r w:rsidR="00C82F02" w:rsidRPr="00E13444">
        <w:rPr>
          <w:rFonts w:ascii="Helvetica" w:hAnsi="Helvetica" w:cs="Arial"/>
          <w:b w:val="0"/>
          <w:bCs w:val="0"/>
          <w:i w:val="0"/>
          <w:iCs w:val="0"/>
          <w:szCs w:val="24"/>
          <w:lang w:val="de-DE"/>
        </w:rPr>
        <w:t xml:space="preserve"> </w:t>
      </w:r>
      <w:r w:rsidR="002C5922" w:rsidRPr="00E13444">
        <w:rPr>
          <w:rFonts w:ascii="Helvetica" w:hAnsi="Helvetica" w:cs="Arial"/>
          <w:b w:val="0"/>
          <w:bCs w:val="0"/>
          <w:i w:val="0"/>
          <w:iCs w:val="0"/>
          <w:szCs w:val="24"/>
          <w:lang w:val="de-DE"/>
        </w:rPr>
        <w:t>+</w:t>
      </w:r>
      <w:r w:rsidR="00983645" w:rsidRPr="00E13444">
        <w:rPr>
          <w:rFonts w:ascii="Helvetica" w:hAnsi="Helvetica" w:cs="Arial"/>
          <w:b w:val="0"/>
          <w:bCs w:val="0"/>
          <w:i w:val="0"/>
          <w:iCs w:val="0"/>
          <w:szCs w:val="24"/>
          <w:lang w:val="de-DE"/>
        </w:rPr>
        <w:br/>
      </w:r>
      <w:r w:rsidR="00EA4524" w:rsidRPr="00E13444">
        <w:rPr>
          <w:rFonts w:ascii="Helvetica" w:hAnsi="Helvetica" w:cs="Arial"/>
          <w:b w:val="0"/>
          <w:bCs w:val="0"/>
          <w:i w:val="0"/>
          <w:iCs w:val="0"/>
          <w:szCs w:val="24"/>
          <w:lang w:val="de-DE"/>
        </w:rPr>
        <w:t>Angular Material</w:t>
      </w:r>
      <w:r w:rsidR="00C13EAE" w:rsidRPr="00E13444">
        <w:rPr>
          <w:rFonts w:ascii="Helvetica" w:hAnsi="Helvetica" w:cs="Arial"/>
          <w:b w:val="0"/>
          <w:bCs w:val="0"/>
          <w:i w:val="0"/>
          <w:iCs w:val="0"/>
          <w:szCs w:val="24"/>
          <w:lang w:val="de-DE"/>
        </w:rPr>
        <w:t xml:space="preserve"> und Prime NG</w:t>
      </w:r>
      <w:r w:rsidR="00EA4524" w:rsidRPr="00E13444">
        <w:rPr>
          <w:rFonts w:ascii="Helvetica" w:hAnsi="Helvetica" w:cs="Arial"/>
          <w:b w:val="0"/>
          <w:bCs w:val="0"/>
          <w:i w:val="0"/>
          <w:iCs w:val="0"/>
          <w:szCs w:val="24"/>
          <w:lang w:val="de-DE"/>
        </w:rPr>
        <w:t xml:space="preserve"> </w:t>
      </w:r>
      <w:r w:rsidR="00983645" w:rsidRPr="00E13444">
        <w:rPr>
          <w:rFonts w:ascii="Helvetica" w:hAnsi="Helvetica" w:cs="Arial"/>
          <w:b w:val="0"/>
          <w:bCs w:val="0"/>
          <w:i w:val="0"/>
          <w:iCs w:val="0"/>
          <w:szCs w:val="24"/>
          <w:lang w:val="de-DE"/>
        </w:rPr>
        <w:t>(Angular)</w:t>
      </w:r>
      <w:r w:rsidR="00983645" w:rsidRPr="00E13444">
        <w:rPr>
          <w:rFonts w:ascii="Helvetica" w:hAnsi="Helvetica" w:cs="Arial"/>
          <w:b w:val="0"/>
          <w:bCs w:val="0"/>
          <w:i w:val="0"/>
          <w:iCs w:val="0"/>
          <w:szCs w:val="24"/>
          <w:lang w:val="de-DE"/>
        </w:rPr>
        <w:tab/>
      </w:r>
      <w:r w:rsidR="00983645" w:rsidRPr="00E13444">
        <w:rPr>
          <w:rFonts w:ascii="Helvetica" w:hAnsi="Helvetica" w:cs="Arial"/>
          <w:b w:val="0"/>
          <w:bCs w:val="0"/>
          <w:i w:val="0"/>
          <w:iCs w:val="0"/>
          <w:szCs w:val="24"/>
          <w:lang w:val="de-DE"/>
        </w:rPr>
        <w:tab/>
      </w:r>
      <w:r w:rsidR="00983645" w:rsidRPr="00E13444">
        <w:rPr>
          <w:rFonts w:ascii="Helvetica" w:hAnsi="Helvetica" w:cs="Arial"/>
          <w:b w:val="0"/>
          <w:bCs w:val="0"/>
          <w:i w:val="0"/>
          <w:iCs w:val="0"/>
          <w:szCs w:val="24"/>
          <w:lang w:val="de-DE"/>
        </w:rPr>
        <w:tab/>
      </w:r>
      <w:r w:rsidR="00983645" w:rsidRPr="00E13444">
        <w:rPr>
          <w:rFonts w:ascii="Helvetica" w:hAnsi="Helvetica" w:cs="Arial"/>
          <w:b w:val="0"/>
          <w:bCs w:val="0"/>
          <w:i w:val="0"/>
          <w:iCs w:val="0"/>
          <w:szCs w:val="24"/>
          <w:lang w:val="de-DE"/>
        </w:rPr>
        <w:tab/>
      </w:r>
      <w:r w:rsidR="00B0632B">
        <w:rPr>
          <w:rFonts w:ascii="Helvetica" w:hAnsi="Helvetica" w:cs="Arial"/>
          <w:b w:val="0"/>
          <w:bCs w:val="0"/>
          <w:i w:val="0"/>
          <w:iCs w:val="0"/>
          <w:szCs w:val="24"/>
          <w:lang w:val="de-DE"/>
        </w:rPr>
        <w:t>6</w:t>
      </w:r>
      <w:r w:rsidR="00983645" w:rsidRPr="00E13444">
        <w:rPr>
          <w:rFonts w:ascii="Helvetica" w:hAnsi="Helvetica" w:cs="Arial"/>
          <w:b w:val="0"/>
          <w:bCs w:val="0"/>
          <w:i w:val="0"/>
          <w:iCs w:val="0"/>
          <w:szCs w:val="24"/>
          <w:lang w:val="de-DE"/>
        </w:rPr>
        <w:t xml:space="preserve"> </w:t>
      </w:r>
      <w:r w:rsidR="00983645" w:rsidRPr="00E13444">
        <w:rPr>
          <w:rFonts w:ascii="Helvetica" w:hAnsi="Helvetica" w:cs="Arial"/>
          <w:b w:val="0"/>
          <w:bCs w:val="0"/>
          <w:i w:val="0"/>
          <w:iCs w:val="0"/>
          <w:szCs w:val="24"/>
          <w:lang w:val="de-DE"/>
        </w:rPr>
        <w:tab/>
        <w:t>Jahr</w:t>
      </w:r>
      <w:r w:rsidR="00823C53" w:rsidRPr="00E13444">
        <w:rPr>
          <w:rFonts w:ascii="Helvetica" w:hAnsi="Helvetica" w:cs="Arial"/>
          <w:b w:val="0"/>
          <w:bCs w:val="0"/>
          <w:i w:val="0"/>
          <w:iCs w:val="0"/>
          <w:szCs w:val="24"/>
          <w:lang w:val="de-DE"/>
        </w:rPr>
        <w:t xml:space="preserve"> +++</w:t>
      </w:r>
      <w:r w:rsidR="00EA4524" w:rsidRPr="00E13444">
        <w:rPr>
          <w:rFonts w:ascii="Helvetica" w:hAnsi="Helvetica" w:cs="Arial"/>
          <w:b w:val="0"/>
          <w:bCs w:val="0"/>
          <w:i w:val="0"/>
          <w:iCs w:val="0"/>
          <w:szCs w:val="24"/>
          <w:lang w:val="de-DE"/>
        </w:rPr>
        <w:t>+</w:t>
      </w:r>
      <w:r w:rsidR="002C5922" w:rsidRPr="00E13444">
        <w:rPr>
          <w:rFonts w:ascii="Helvetica" w:hAnsi="Helvetica" w:cs="Arial"/>
          <w:b w:val="0"/>
          <w:bCs w:val="0"/>
          <w:i w:val="0"/>
          <w:iCs w:val="0"/>
          <w:szCs w:val="24"/>
          <w:lang w:val="de-DE"/>
        </w:rPr>
        <w:br/>
      </w:r>
    </w:p>
    <w:p w14:paraId="4E12F64A" w14:textId="4E9928A4" w:rsidR="001D70F6" w:rsidRPr="00E13444" w:rsidRDefault="00C32E7C" w:rsidP="00194E96">
      <w:pPr>
        <w:pStyle w:val="TableHeading"/>
        <w:shd w:val="clear" w:color="auto" w:fill="FFFFFF" w:themeFill="text1"/>
        <w:snapToGrid w:val="0"/>
        <w:jc w:val="left"/>
        <w:rPr>
          <w:rFonts w:ascii="Helvetica" w:hAnsi="Helvetica" w:cs="Arial"/>
          <w:bCs w:val="0"/>
          <w:i w:val="0"/>
          <w:iCs w:val="0"/>
          <w:szCs w:val="24"/>
          <w:lang w:val="de-DE"/>
        </w:rPr>
      </w:pPr>
      <w:r w:rsidRPr="00E13444">
        <w:rPr>
          <w:rFonts w:ascii="Helvetica" w:hAnsi="Helvetica" w:cs="Arial"/>
          <w:bCs w:val="0"/>
          <w:i w:val="0"/>
          <w:iCs w:val="0"/>
          <w:szCs w:val="24"/>
          <w:lang w:val="de-DE"/>
        </w:rPr>
        <w:t>CI/CD</w:t>
      </w:r>
      <w:r w:rsidRPr="00E13444">
        <w:rPr>
          <w:rFonts w:ascii="Helvetica" w:hAnsi="Helvetica" w:cs="Arial"/>
          <w:bCs w:val="0"/>
          <w:i w:val="0"/>
          <w:iCs w:val="0"/>
          <w:szCs w:val="24"/>
          <w:lang w:val="de-DE"/>
        </w:rPr>
        <w:br/>
      </w:r>
      <w:r w:rsidRPr="00E13444">
        <w:rPr>
          <w:rFonts w:ascii="Helvetica" w:hAnsi="Helvetica" w:cs="Arial"/>
          <w:b w:val="0"/>
          <w:bCs w:val="0"/>
          <w:i w:val="0"/>
          <w:iCs w:val="0"/>
          <w:szCs w:val="24"/>
          <w:lang w:val="de-DE"/>
        </w:rPr>
        <w:t>Git, SVN</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D77E85">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1</w:t>
      </w:r>
      <w:r w:rsidR="00B0632B">
        <w:rPr>
          <w:rFonts w:ascii="Helvetica" w:hAnsi="Helvetica" w:cs="Arial"/>
          <w:b w:val="0"/>
          <w:bCs w:val="0"/>
          <w:i w:val="0"/>
          <w:iCs w:val="0"/>
          <w:szCs w:val="24"/>
          <w:lang w:val="de-DE"/>
        </w:rPr>
        <w:t>5</w:t>
      </w:r>
      <w:r w:rsidRPr="00E13444">
        <w:rPr>
          <w:rFonts w:ascii="Helvetica" w:hAnsi="Helvetica" w:cs="Arial"/>
          <w:b w:val="0"/>
          <w:bCs w:val="0"/>
          <w:i w:val="0"/>
          <w:iCs w:val="0"/>
          <w:szCs w:val="24"/>
          <w:lang w:val="de-DE"/>
        </w:rPr>
        <w:t xml:space="preserve">       Jahre </w:t>
      </w:r>
      <w:r w:rsidRPr="00E13444">
        <w:rPr>
          <w:rFonts w:ascii="Helvetica" w:hAnsi="Helvetica" w:cs="Arial"/>
          <w:b w:val="0"/>
          <w:bCs w:val="0"/>
          <w:i w:val="0"/>
          <w:iCs w:val="0"/>
          <w:szCs w:val="24"/>
          <w:lang w:val="de-DE"/>
        </w:rPr>
        <w:tab/>
        <w:t>++++</w:t>
      </w:r>
      <w:r w:rsidRPr="00E13444">
        <w:rPr>
          <w:rFonts w:ascii="Helvetica" w:hAnsi="Helvetica" w:cs="Arial"/>
          <w:b w:val="0"/>
          <w:bCs w:val="0"/>
          <w:i w:val="0"/>
          <w:iCs w:val="0"/>
          <w:szCs w:val="24"/>
          <w:lang w:val="de-DE"/>
        </w:rPr>
        <w:br/>
      </w:r>
      <w:r w:rsidR="00D77E85" w:rsidRPr="00D77E85">
        <w:rPr>
          <w:rFonts w:ascii="Helvetica" w:hAnsi="Helvetica" w:cs="Arial"/>
          <w:b w:val="0"/>
          <w:bCs w:val="0"/>
          <w:i w:val="0"/>
          <w:iCs w:val="0"/>
          <w:szCs w:val="24"/>
          <w:lang w:val="de-DE"/>
        </w:rPr>
        <w:t>Kubernetes / OpenShift (vergleichbar mit AWS EKS) – Architektur und Betrieb containerisierter Plattformen im Cloud-Umfeld</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D77E85">
        <w:rPr>
          <w:rFonts w:ascii="Helvetica" w:hAnsi="Helvetica" w:cs="Arial"/>
          <w:b w:val="0"/>
          <w:bCs w:val="0"/>
          <w:i w:val="0"/>
          <w:iCs w:val="0"/>
          <w:szCs w:val="24"/>
          <w:lang w:val="de-DE"/>
        </w:rPr>
        <w:t xml:space="preserve"> </w:t>
      </w:r>
      <w:r w:rsidR="009742A1">
        <w:rPr>
          <w:rFonts w:ascii="Helvetica" w:hAnsi="Helvetica" w:cs="Arial"/>
          <w:b w:val="0"/>
          <w:bCs w:val="0"/>
          <w:i w:val="0"/>
          <w:iCs w:val="0"/>
          <w:szCs w:val="24"/>
          <w:lang w:val="de-DE"/>
        </w:rPr>
        <w:t>7</w:t>
      </w:r>
      <w:r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t>Jahre +++</w:t>
      </w:r>
      <w:r w:rsidR="00823C53"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r>
      <w:r w:rsidR="00001E95" w:rsidRPr="00E13444">
        <w:rPr>
          <w:rFonts w:ascii="Helvetica" w:hAnsi="Helvetica" w:cs="Arial"/>
          <w:b w:val="0"/>
          <w:bCs w:val="0"/>
          <w:i w:val="0"/>
          <w:iCs w:val="0"/>
          <w:szCs w:val="24"/>
          <w:lang w:val="de-DE"/>
        </w:rPr>
        <w:t>Buildsysteme (</w:t>
      </w:r>
      <w:r w:rsidRPr="00E13444">
        <w:rPr>
          <w:rFonts w:ascii="Helvetica" w:hAnsi="Helvetica" w:cs="Arial"/>
          <w:b w:val="0"/>
          <w:bCs w:val="0"/>
          <w:i w:val="0"/>
          <w:iCs w:val="0"/>
          <w:szCs w:val="24"/>
          <w:lang w:val="de-DE"/>
        </w:rPr>
        <w:t>Docker, Jenkins</w:t>
      </w:r>
      <w:r w:rsidR="008E29CA" w:rsidRPr="00E13444">
        <w:rPr>
          <w:rFonts w:ascii="Helvetica" w:hAnsi="Helvetica" w:cs="Arial"/>
          <w:b w:val="0"/>
          <w:bCs w:val="0"/>
          <w:i w:val="0"/>
          <w:iCs w:val="0"/>
          <w:szCs w:val="24"/>
          <w:lang w:val="de-DE"/>
        </w:rPr>
        <w:t>, Bamboo</w:t>
      </w:r>
      <w:r w:rsidRPr="00E13444">
        <w:rPr>
          <w:rFonts w:ascii="Helvetica" w:hAnsi="Helvetica" w:cs="Arial"/>
          <w:b w:val="0"/>
          <w:bCs w:val="0"/>
          <w:i w:val="0"/>
          <w:iCs w:val="0"/>
          <w:szCs w:val="24"/>
          <w:lang w:val="de-DE"/>
        </w:rPr>
        <w:t xml:space="preserve"> und Bitbucket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AF2931">
        <w:rPr>
          <w:rFonts w:ascii="Helvetica" w:hAnsi="Helvetica" w:cs="Arial"/>
          <w:b w:val="0"/>
          <w:bCs w:val="0"/>
          <w:i w:val="0"/>
          <w:iCs w:val="0"/>
          <w:szCs w:val="24"/>
          <w:lang w:val="de-DE"/>
        </w:rPr>
        <w:t>12</w:t>
      </w:r>
      <w:r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t>Jahre</w:t>
      </w:r>
      <w:r w:rsidR="00001E95"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tab/>
        <w:t>++++</w:t>
      </w:r>
      <w:r w:rsidR="00001E95"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Maven, Ant</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AF2931">
        <w:rPr>
          <w:rFonts w:ascii="Helvetica" w:hAnsi="Helvetica" w:cs="Arial"/>
          <w:b w:val="0"/>
          <w:bCs w:val="0"/>
          <w:i w:val="0"/>
          <w:iCs w:val="0"/>
          <w:szCs w:val="24"/>
          <w:lang w:val="de-DE"/>
        </w:rPr>
        <w:t>15</w:t>
      </w:r>
      <w:r w:rsidRPr="00E13444">
        <w:rPr>
          <w:rFonts w:ascii="Helvetica" w:hAnsi="Helvetica" w:cs="Arial"/>
          <w:b w:val="0"/>
          <w:bCs w:val="0"/>
          <w:i w:val="0"/>
          <w:iCs w:val="0"/>
          <w:szCs w:val="24"/>
          <w:lang w:val="de-DE"/>
        </w:rPr>
        <w:tab/>
        <w:t>Jahre</w:t>
      </w:r>
      <w:r w:rsidRPr="00E13444">
        <w:rPr>
          <w:rFonts w:ascii="Helvetica" w:hAnsi="Helvetica" w:cs="Arial"/>
          <w:b w:val="0"/>
          <w:bCs w:val="0"/>
          <w:i w:val="0"/>
          <w:iCs w:val="0"/>
          <w:szCs w:val="24"/>
          <w:lang w:val="de-DE"/>
        </w:rPr>
        <w:tab/>
        <w:t>++++</w:t>
      </w:r>
      <w:r w:rsidR="00823C53"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NPM, YARN und NodeJS</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AF2931">
        <w:rPr>
          <w:rFonts w:ascii="Helvetica" w:hAnsi="Helvetica" w:cs="Arial"/>
          <w:b w:val="0"/>
          <w:bCs w:val="0"/>
          <w:i w:val="0"/>
          <w:iCs w:val="0"/>
          <w:szCs w:val="24"/>
          <w:lang w:val="de-DE"/>
        </w:rPr>
        <w:t>5</w:t>
      </w:r>
      <w:r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t>Jahre</w:t>
      </w:r>
      <w:r w:rsidRPr="00E13444">
        <w:rPr>
          <w:rFonts w:ascii="Helvetica" w:hAnsi="Helvetica" w:cs="Arial"/>
          <w:b w:val="0"/>
          <w:bCs w:val="0"/>
          <w:i w:val="0"/>
          <w:iCs w:val="0"/>
          <w:szCs w:val="24"/>
          <w:lang w:val="de-DE"/>
        </w:rPr>
        <w:tab/>
        <w:t>+++++</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p>
    <w:p w14:paraId="487F4222" w14:textId="77777777" w:rsidR="001D70F6" w:rsidRPr="00E13444" w:rsidRDefault="001D70F6" w:rsidP="00194E96">
      <w:pPr>
        <w:pStyle w:val="TableHeading"/>
        <w:shd w:val="clear" w:color="auto" w:fill="FFFFFF" w:themeFill="text1"/>
        <w:snapToGrid w:val="0"/>
        <w:jc w:val="left"/>
        <w:rPr>
          <w:rFonts w:ascii="Helvetica" w:hAnsi="Helvetica" w:cs="Arial"/>
          <w:bCs w:val="0"/>
          <w:i w:val="0"/>
          <w:iCs w:val="0"/>
          <w:szCs w:val="24"/>
          <w:lang w:val="de-DE"/>
        </w:rPr>
      </w:pPr>
      <w:r w:rsidRPr="00E13444">
        <w:rPr>
          <w:rFonts w:ascii="Helvetica" w:hAnsi="Helvetica" w:cs="Arial"/>
          <w:bCs w:val="0"/>
          <w:i w:val="0"/>
          <w:iCs w:val="0"/>
          <w:szCs w:val="24"/>
          <w:lang w:val="de-DE"/>
        </w:rPr>
        <w:t>Datenbanken</w:t>
      </w:r>
    </w:p>
    <w:p w14:paraId="39B9737F" w14:textId="75CF8DE2" w:rsidR="001D70F6" w:rsidRPr="00E13444" w:rsidRDefault="001D70F6"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t>MSSQL</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 xml:space="preserve">8 </w:t>
      </w:r>
      <w:r w:rsidR="00EB35AB"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Oracle</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10</w:t>
      </w:r>
      <w:r w:rsidR="00EB35AB"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00DB234F" w:rsidRPr="00E13444">
        <w:rPr>
          <w:rFonts w:ascii="Helvetica" w:hAnsi="Helvetica" w:cs="Arial"/>
          <w:b w:val="0"/>
          <w:bCs w:val="0"/>
          <w:i w:val="0"/>
          <w:iCs w:val="0"/>
          <w:szCs w:val="24"/>
          <w:lang w:val="de-DE"/>
        </w:rPr>
        <w:t>++++</w:t>
      </w:r>
      <w:r w:rsidR="0066287E">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r>
      <w:r w:rsidR="00EB35AB" w:rsidRPr="00E13444">
        <w:rPr>
          <w:rFonts w:ascii="Helvetica" w:hAnsi="Helvetica" w:cs="Arial"/>
          <w:b w:val="0"/>
          <w:bCs w:val="0"/>
          <w:i w:val="0"/>
          <w:iCs w:val="0"/>
          <w:szCs w:val="24"/>
          <w:lang w:val="de-DE"/>
        </w:rPr>
        <w:t>PostgreSQL</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7</w:t>
      </w:r>
      <w:r w:rsidRPr="00E13444">
        <w:rPr>
          <w:rFonts w:ascii="Helvetica" w:hAnsi="Helvetica" w:cs="Arial"/>
          <w:b w:val="0"/>
          <w:bCs w:val="0"/>
          <w:i w:val="0"/>
          <w:iCs w:val="0"/>
          <w:szCs w:val="24"/>
          <w:lang w:val="de-DE"/>
        </w:rPr>
        <w:t xml:space="preserve"> </w:t>
      </w:r>
      <w:r w:rsidR="00EB35AB"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w:t>
      </w:r>
      <w:r w:rsidR="00EB35AB"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MySQL</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 xml:space="preserve">8 </w:t>
      </w:r>
      <w:r w:rsidR="00EB35AB"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w:t>
      </w:r>
      <w:r w:rsidR="00EB35AB" w:rsidRPr="00E13444">
        <w:rPr>
          <w:rFonts w:ascii="Helvetica" w:hAnsi="Helvetica" w:cs="Arial"/>
          <w:b w:val="0"/>
          <w:bCs w:val="0"/>
          <w:i w:val="0"/>
          <w:iCs w:val="0"/>
          <w:szCs w:val="24"/>
          <w:lang w:val="de-DE"/>
        </w:rPr>
        <w:t>+</w:t>
      </w:r>
      <w:r w:rsidR="00EB35AB" w:rsidRPr="00E13444">
        <w:rPr>
          <w:rFonts w:ascii="Helvetica" w:hAnsi="Helvetica" w:cs="Arial"/>
          <w:b w:val="0"/>
          <w:bCs w:val="0"/>
          <w:i w:val="0"/>
          <w:iCs w:val="0"/>
          <w:szCs w:val="24"/>
          <w:lang w:val="de-DE"/>
        </w:rPr>
        <w:br/>
        <w:t>MongoDB</w:t>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3</w:t>
      </w:r>
      <w:r w:rsidR="00EB35AB" w:rsidRPr="00E13444">
        <w:rPr>
          <w:rFonts w:ascii="Helvetica" w:hAnsi="Helvetica" w:cs="Arial"/>
          <w:b w:val="0"/>
          <w:bCs w:val="0"/>
          <w:i w:val="0"/>
          <w:iCs w:val="0"/>
          <w:szCs w:val="24"/>
          <w:lang w:val="de-DE"/>
        </w:rPr>
        <w:t xml:space="preserve"> </w:t>
      </w:r>
      <w:r w:rsidR="00EB35AB"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EB35AB" w:rsidRPr="00E13444">
        <w:rPr>
          <w:rFonts w:ascii="Helvetica" w:hAnsi="Helvetica" w:cs="Arial"/>
          <w:b w:val="0"/>
          <w:bCs w:val="0"/>
          <w:i w:val="0"/>
          <w:iCs w:val="0"/>
          <w:szCs w:val="24"/>
          <w:lang w:val="de-DE"/>
        </w:rPr>
        <w:t>+++</w:t>
      </w:r>
      <w:r w:rsidR="0066287E">
        <w:rPr>
          <w:rFonts w:ascii="Helvetica" w:hAnsi="Helvetica" w:cs="Arial"/>
          <w:b w:val="0"/>
          <w:bCs w:val="0"/>
          <w:i w:val="0"/>
          <w:iCs w:val="0"/>
          <w:szCs w:val="24"/>
          <w:lang w:val="de-DE"/>
        </w:rPr>
        <w:t>+</w:t>
      </w:r>
      <w:r w:rsidR="00EB35AB" w:rsidRPr="00E13444">
        <w:rPr>
          <w:rFonts w:ascii="Helvetica" w:hAnsi="Helvetica" w:cs="Arial"/>
          <w:b w:val="0"/>
          <w:bCs w:val="0"/>
          <w:i w:val="0"/>
          <w:iCs w:val="0"/>
          <w:szCs w:val="24"/>
          <w:lang w:val="de-DE"/>
        </w:rPr>
        <w:br/>
        <w:t>Elastic Search</w:t>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EB35AB"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3</w:t>
      </w:r>
      <w:r w:rsidR="00EB35AB" w:rsidRPr="00E13444">
        <w:rPr>
          <w:rFonts w:ascii="Helvetica" w:hAnsi="Helvetica" w:cs="Arial"/>
          <w:b w:val="0"/>
          <w:bCs w:val="0"/>
          <w:i w:val="0"/>
          <w:iCs w:val="0"/>
          <w:szCs w:val="24"/>
          <w:lang w:val="de-DE"/>
        </w:rPr>
        <w:t xml:space="preserve"> </w:t>
      </w:r>
      <w:r w:rsidR="00EB35AB"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EB35AB" w:rsidRPr="00E13444">
        <w:rPr>
          <w:rFonts w:ascii="Helvetica" w:hAnsi="Helvetica" w:cs="Arial"/>
          <w:b w:val="0"/>
          <w:bCs w:val="0"/>
          <w:i w:val="0"/>
          <w:iCs w:val="0"/>
          <w:szCs w:val="24"/>
          <w:lang w:val="de-DE"/>
        </w:rPr>
        <w:t>++</w:t>
      </w:r>
    </w:p>
    <w:p w14:paraId="1921987C" w14:textId="77777777" w:rsidR="00294691" w:rsidRPr="00E13444" w:rsidRDefault="00294691" w:rsidP="00194E96">
      <w:pPr>
        <w:pStyle w:val="TableHeading"/>
        <w:shd w:val="clear" w:color="auto" w:fill="FFFFFF" w:themeFill="text1"/>
        <w:snapToGrid w:val="0"/>
        <w:jc w:val="left"/>
        <w:rPr>
          <w:rFonts w:ascii="Helvetica" w:hAnsi="Helvetica" w:cs="Arial"/>
          <w:bCs w:val="0"/>
          <w:i w:val="0"/>
          <w:iCs w:val="0"/>
          <w:szCs w:val="24"/>
          <w:lang w:val="de-DE"/>
        </w:rPr>
      </w:pPr>
    </w:p>
    <w:p w14:paraId="1A90AB27" w14:textId="590B1496" w:rsidR="001D70F6" w:rsidRPr="00E13444" w:rsidRDefault="001B0827" w:rsidP="00194E96">
      <w:pPr>
        <w:pStyle w:val="TableHeading"/>
        <w:shd w:val="clear" w:color="auto" w:fill="FFFFFF" w:themeFill="text1"/>
        <w:snapToGrid w:val="0"/>
        <w:jc w:val="left"/>
        <w:rPr>
          <w:rFonts w:ascii="Helvetica" w:hAnsi="Helvetica" w:cs="Arial"/>
          <w:bCs w:val="0"/>
          <w:i w:val="0"/>
          <w:iCs w:val="0"/>
          <w:szCs w:val="24"/>
          <w:lang w:val="de-DE"/>
        </w:rPr>
      </w:pPr>
      <w:r w:rsidRPr="00E13444">
        <w:rPr>
          <w:rFonts w:ascii="Helvetica" w:hAnsi="Helvetica" w:cs="Arial"/>
          <w:bCs w:val="0"/>
          <w:i w:val="0"/>
          <w:iCs w:val="0"/>
          <w:szCs w:val="24"/>
          <w:lang w:val="de-DE"/>
        </w:rPr>
        <w:t xml:space="preserve">Projektmanagement </w:t>
      </w:r>
    </w:p>
    <w:p w14:paraId="70A9C9FD" w14:textId="54874B2F" w:rsidR="001D70F6" w:rsidRPr="00E13444" w:rsidRDefault="00650E9C" w:rsidP="00194E96">
      <w:pPr>
        <w:pStyle w:val="TableHeading"/>
        <w:shd w:val="clear" w:color="auto" w:fill="FFFFFF" w:themeFill="text1"/>
        <w:snapToGrid w:val="0"/>
        <w:jc w:val="left"/>
        <w:rPr>
          <w:rFonts w:ascii="Helvetica" w:hAnsi="Helvetica" w:cs="Arial"/>
          <w:b w:val="0"/>
          <w:bCs w:val="0"/>
          <w:i w:val="0"/>
          <w:iCs w:val="0"/>
          <w:szCs w:val="24"/>
          <w:lang w:val="de-DE"/>
        </w:rPr>
      </w:pPr>
      <w:r w:rsidRPr="00650E9C">
        <w:rPr>
          <w:rFonts w:ascii="Helvetica" w:hAnsi="Helvetica" w:cs="Arial"/>
          <w:b w:val="0"/>
          <w:bCs w:val="0"/>
          <w:i w:val="0"/>
          <w:iCs w:val="0"/>
          <w:szCs w:val="24"/>
          <w:lang w:val="de-DE"/>
        </w:rPr>
        <w:t xml:space="preserve">Scrum / SAFe (Scaled Agile Framework) </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15</w:t>
      </w:r>
      <w:r w:rsidR="006B1B08"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001D70F6"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t>++</w:t>
      </w:r>
      <w:r w:rsidR="00A27FD8"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br/>
        <w:t>Kanban</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7</w:t>
      </w:r>
      <w:r w:rsidR="006B1B08"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w:t>
      </w:r>
      <w:r w:rsidR="00C32E7C" w:rsidRPr="00E13444">
        <w:rPr>
          <w:rFonts w:ascii="Helvetica" w:hAnsi="Helvetica" w:cs="Arial"/>
          <w:b w:val="0"/>
          <w:bCs w:val="0"/>
          <w:i w:val="0"/>
          <w:iCs w:val="0"/>
          <w:szCs w:val="24"/>
          <w:lang w:val="de-DE"/>
        </w:rPr>
        <w:t>+</w:t>
      </w:r>
      <w:r w:rsidR="004A2BB2"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br/>
        <w:t xml:space="preserve">VModel </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8</w:t>
      </w:r>
      <w:r w:rsidR="006B1B08"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w:t>
      </w:r>
    </w:p>
    <w:p w14:paraId="3CB6EE5D" w14:textId="77777777" w:rsidR="00736244" w:rsidRPr="00E13444" w:rsidRDefault="00736244" w:rsidP="00194E96">
      <w:pPr>
        <w:pStyle w:val="TableHeading"/>
        <w:shd w:val="clear" w:color="auto" w:fill="FFFFFF" w:themeFill="text1"/>
        <w:snapToGrid w:val="0"/>
        <w:jc w:val="left"/>
        <w:rPr>
          <w:rFonts w:ascii="Helvetica" w:hAnsi="Helvetica" w:cs="Arial"/>
          <w:i w:val="0"/>
          <w:iCs w:val="0"/>
          <w:szCs w:val="24"/>
          <w:lang w:val="de-DE"/>
        </w:rPr>
      </w:pPr>
      <w:r w:rsidRPr="00E13444">
        <w:rPr>
          <w:rFonts w:ascii="Helvetica" w:hAnsi="Helvetica" w:cs="Arial"/>
          <w:i w:val="0"/>
          <w:iCs w:val="0"/>
          <w:szCs w:val="24"/>
          <w:lang w:val="de-DE"/>
        </w:rPr>
        <w:t>Test</w:t>
      </w:r>
    </w:p>
    <w:p w14:paraId="50E33E93" w14:textId="00803762" w:rsidR="00736244" w:rsidRPr="00E13444" w:rsidRDefault="00736244"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t xml:space="preserve">Junit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12</w:t>
      </w:r>
      <w:r w:rsidRPr="00E13444">
        <w:rPr>
          <w:rFonts w:ascii="Helvetica" w:hAnsi="Helvetica" w:cs="Arial"/>
          <w:b w:val="0"/>
          <w:bCs w:val="0"/>
          <w:i w:val="0"/>
          <w:iCs w:val="0"/>
          <w:szCs w:val="24"/>
          <w:lang w:val="de-DE"/>
        </w:rPr>
        <w:tab/>
        <w:t xml:space="preserve">Jahre </w:t>
      </w:r>
      <w:r w:rsidRPr="00E13444">
        <w:rPr>
          <w:rFonts w:ascii="Helvetica" w:hAnsi="Helvetica" w:cs="Arial"/>
          <w:b w:val="0"/>
          <w:bCs w:val="0"/>
          <w:i w:val="0"/>
          <w:iCs w:val="0"/>
          <w:szCs w:val="24"/>
          <w:lang w:val="de-DE"/>
        </w:rPr>
        <w:tab/>
        <w:t>+++</w:t>
      </w:r>
      <w:r w:rsidRPr="00E13444">
        <w:rPr>
          <w:rFonts w:ascii="Helvetica" w:hAnsi="Helvetica" w:cs="Arial"/>
          <w:b w:val="0"/>
          <w:bCs w:val="0"/>
          <w:i w:val="0"/>
          <w:iCs w:val="0"/>
          <w:szCs w:val="24"/>
          <w:lang w:val="de-DE"/>
        </w:rPr>
        <w:br/>
        <w:t xml:space="preserve">Selenium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8</w:t>
      </w:r>
      <w:r w:rsidRPr="00E13444">
        <w:rPr>
          <w:rFonts w:ascii="Helvetica" w:hAnsi="Helvetica" w:cs="Arial"/>
          <w:b w:val="0"/>
          <w:bCs w:val="0"/>
          <w:i w:val="0"/>
          <w:iCs w:val="0"/>
          <w:szCs w:val="24"/>
          <w:lang w:val="de-DE"/>
        </w:rPr>
        <w:tab/>
        <w:t>Jahre</w:t>
      </w:r>
      <w:r w:rsidRPr="00E13444">
        <w:rPr>
          <w:rFonts w:ascii="Helvetica" w:hAnsi="Helvetica" w:cs="Arial"/>
          <w:b w:val="0"/>
          <w:bCs w:val="0"/>
          <w:i w:val="0"/>
          <w:iCs w:val="0"/>
          <w:szCs w:val="24"/>
          <w:lang w:val="de-DE"/>
        </w:rPr>
        <w:tab/>
        <w:t>++</w:t>
      </w:r>
      <w:r w:rsidR="00263C83"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Mockito</w:t>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5</w:t>
      </w:r>
      <w:r w:rsidR="00CA1F17" w:rsidRPr="00E13444">
        <w:rPr>
          <w:rFonts w:ascii="Helvetica" w:hAnsi="Helvetica" w:cs="Arial"/>
          <w:b w:val="0"/>
          <w:bCs w:val="0"/>
          <w:i w:val="0"/>
          <w:iCs w:val="0"/>
          <w:szCs w:val="24"/>
          <w:lang w:val="de-DE"/>
        </w:rPr>
        <w:tab/>
        <w:t>Jahre</w:t>
      </w:r>
      <w:r w:rsidR="00CA1F17" w:rsidRPr="00E13444">
        <w:rPr>
          <w:rFonts w:ascii="Helvetica" w:hAnsi="Helvetica" w:cs="Arial"/>
          <w:b w:val="0"/>
          <w:bCs w:val="0"/>
          <w:i w:val="0"/>
          <w:iCs w:val="0"/>
          <w:szCs w:val="24"/>
          <w:lang w:val="de-DE"/>
        </w:rPr>
        <w:tab/>
        <w:t>+++</w:t>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br/>
      </w:r>
      <w:r w:rsidR="008E29CA" w:rsidRPr="00E13444">
        <w:rPr>
          <w:rFonts w:ascii="Helvetica" w:hAnsi="Helvetica" w:cs="Arial"/>
          <w:b w:val="0"/>
          <w:bCs w:val="0"/>
          <w:i w:val="0"/>
          <w:iCs w:val="0"/>
          <w:szCs w:val="24"/>
          <w:lang w:val="de-DE"/>
        </w:rPr>
        <w:t>Cypress</w:t>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A1F17"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3</w:t>
      </w:r>
      <w:r w:rsidR="00CA1F17" w:rsidRPr="00E13444">
        <w:rPr>
          <w:rFonts w:ascii="Helvetica" w:hAnsi="Helvetica" w:cs="Arial"/>
          <w:b w:val="0"/>
          <w:bCs w:val="0"/>
          <w:i w:val="0"/>
          <w:iCs w:val="0"/>
          <w:szCs w:val="24"/>
          <w:lang w:val="de-DE"/>
        </w:rPr>
        <w:tab/>
        <w:t>Jahre</w:t>
      </w:r>
      <w:r w:rsidR="00CA1F17" w:rsidRPr="00E13444">
        <w:rPr>
          <w:rFonts w:ascii="Helvetica" w:hAnsi="Helvetica" w:cs="Arial"/>
          <w:b w:val="0"/>
          <w:bCs w:val="0"/>
          <w:i w:val="0"/>
          <w:iCs w:val="0"/>
          <w:szCs w:val="24"/>
          <w:lang w:val="de-DE"/>
        </w:rPr>
        <w:tab/>
        <w:t>+</w:t>
      </w:r>
      <w:r w:rsidR="00CE6F62"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p>
    <w:p w14:paraId="38E4709C" w14:textId="1CE960B2" w:rsidR="00C32E7C" w:rsidRPr="00E13444" w:rsidRDefault="00C32E7C"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i w:val="0"/>
          <w:iCs w:val="0"/>
          <w:szCs w:val="24"/>
          <w:lang w:val="de-DE"/>
        </w:rPr>
        <w:t>Server</w:t>
      </w:r>
      <w:r w:rsidRPr="00E13444">
        <w:rPr>
          <w:rFonts w:ascii="Helvetica" w:hAnsi="Helvetica" w:cs="Arial"/>
          <w:b w:val="0"/>
          <w:bCs w:val="0"/>
          <w:i w:val="0"/>
          <w:iCs w:val="0"/>
          <w:szCs w:val="24"/>
          <w:lang w:val="de-DE"/>
        </w:rPr>
        <w:br/>
        <w:t>T</w:t>
      </w:r>
      <w:r w:rsidR="006B1B08" w:rsidRPr="00E13444">
        <w:rPr>
          <w:rFonts w:ascii="Helvetica" w:hAnsi="Helvetica" w:cs="Arial"/>
          <w:b w:val="0"/>
          <w:bCs w:val="0"/>
          <w:i w:val="0"/>
          <w:iCs w:val="0"/>
          <w:szCs w:val="24"/>
          <w:lang w:val="de-DE"/>
        </w:rPr>
        <w:t>omcat</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1</w:t>
      </w:r>
      <w:r w:rsidR="00A27FD8" w:rsidRPr="00E13444">
        <w:rPr>
          <w:rFonts w:ascii="Helvetica" w:hAnsi="Helvetica" w:cs="Arial"/>
          <w:b w:val="0"/>
          <w:bCs w:val="0"/>
          <w:i w:val="0"/>
          <w:iCs w:val="0"/>
          <w:szCs w:val="24"/>
          <w:lang w:val="de-DE"/>
        </w:rPr>
        <w:t>4</w:t>
      </w:r>
      <w:r w:rsidR="001D70F6"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Jahre</w:t>
      </w:r>
      <w:r w:rsidR="00C82F02" w:rsidRPr="00E13444">
        <w:rPr>
          <w:rFonts w:ascii="Helvetica" w:hAnsi="Helvetica" w:cs="Arial"/>
          <w:b w:val="0"/>
          <w:bCs w:val="0"/>
          <w:i w:val="0"/>
          <w:iCs w:val="0"/>
          <w:szCs w:val="24"/>
          <w:lang w:val="de-DE"/>
        </w:rPr>
        <w:t xml:space="preserve"> </w:t>
      </w:r>
      <w:r w:rsidR="001D70F6"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br/>
        <w:t xml:space="preserve">IBM Aplication Server </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10       Jahre</w:t>
      </w:r>
      <w:r w:rsidR="00C82F02"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w:t>
      </w:r>
      <w:r w:rsidR="006B1B08" w:rsidRPr="00E13444">
        <w:rPr>
          <w:rFonts w:ascii="Helvetica" w:hAnsi="Helvetica" w:cs="Arial"/>
          <w:b w:val="0"/>
          <w:bCs w:val="0"/>
          <w:i w:val="0"/>
          <w:iCs w:val="0"/>
          <w:szCs w:val="24"/>
          <w:lang w:val="de-DE"/>
        </w:rPr>
        <w:br/>
        <w:t xml:space="preserve">JBOSS </w:t>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6B1B08"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2</w:t>
      </w:r>
      <w:r w:rsidR="006B1B08"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006B1B08" w:rsidRPr="00E13444">
        <w:rPr>
          <w:rFonts w:ascii="Helvetica" w:hAnsi="Helvetica" w:cs="Arial"/>
          <w:b w:val="0"/>
          <w:bCs w:val="0"/>
          <w:i w:val="0"/>
          <w:iCs w:val="0"/>
          <w:szCs w:val="24"/>
          <w:lang w:val="de-DE"/>
        </w:rPr>
        <w:t>++</w:t>
      </w:r>
      <w:r w:rsidR="00A27FD8"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Netty</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t>2</w:t>
      </w:r>
      <w:r w:rsidRPr="00E13444">
        <w:rPr>
          <w:rFonts w:ascii="Helvetica" w:hAnsi="Helvetica" w:cs="Arial"/>
          <w:b w:val="0"/>
          <w:bCs w:val="0"/>
          <w:i w:val="0"/>
          <w:iCs w:val="0"/>
          <w:szCs w:val="24"/>
          <w:lang w:val="de-DE"/>
        </w:rPr>
        <w:tab/>
        <w:t>Jahre ++</w:t>
      </w:r>
    </w:p>
    <w:p w14:paraId="2EC0D708" w14:textId="6298CF4E" w:rsidR="00674D8C" w:rsidRPr="00E13444" w:rsidRDefault="006B1B08" w:rsidP="00194E96">
      <w:pPr>
        <w:pStyle w:val="TableHeading"/>
        <w:shd w:val="clear" w:color="auto" w:fill="FFFFFF" w:themeFill="text1"/>
        <w:snapToGrid w:val="0"/>
        <w:jc w:val="left"/>
        <w:rPr>
          <w:rFonts w:ascii="Helvetica" w:hAnsi="Helvetica" w:cs="Arial"/>
          <w:b w:val="0"/>
          <w:bCs w:val="0"/>
          <w:i w:val="0"/>
          <w:iCs w:val="0"/>
          <w:szCs w:val="24"/>
          <w:lang w:val="de-DE"/>
        </w:rPr>
      </w:pPr>
      <w:r w:rsidRPr="00E13444">
        <w:rPr>
          <w:rFonts w:ascii="Helvetica" w:hAnsi="Helvetica" w:cs="Arial"/>
          <w:b w:val="0"/>
          <w:bCs w:val="0"/>
          <w:i w:val="0"/>
          <w:iCs w:val="0"/>
          <w:szCs w:val="24"/>
          <w:lang w:val="de-DE"/>
        </w:rPr>
        <w:br/>
      </w:r>
      <w:r w:rsidR="00C32E7C" w:rsidRPr="00E13444">
        <w:rPr>
          <w:rFonts w:ascii="Helvetica" w:hAnsi="Helvetica" w:cs="Arial"/>
          <w:i w:val="0"/>
          <w:iCs w:val="0"/>
          <w:szCs w:val="24"/>
          <w:lang w:val="de-DE"/>
        </w:rPr>
        <w:t>IDEA</w:t>
      </w:r>
      <w:r w:rsidR="001D70F6" w:rsidRPr="00E13444">
        <w:rPr>
          <w:rFonts w:ascii="Helvetica" w:hAnsi="Helvetica" w:cs="Arial"/>
          <w:b w:val="0"/>
          <w:bCs w:val="0"/>
          <w:i w:val="0"/>
          <w:iCs w:val="0"/>
          <w:szCs w:val="24"/>
          <w:lang w:val="de-DE"/>
        </w:rPr>
        <w:br/>
        <w:t>Eclipse</w:t>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13</w:t>
      </w:r>
      <w:r w:rsidR="001D70F6"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Jahr</w:t>
      </w:r>
      <w:r w:rsidRPr="00E13444">
        <w:rPr>
          <w:rFonts w:ascii="Helvetica" w:hAnsi="Helvetica" w:cs="Arial"/>
          <w:b w:val="0"/>
          <w:bCs w:val="0"/>
          <w:i w:val="0"/>
          <w:iCs w:val="0"/>
          <w:szCs w:val="24"/>
          <w:lang w:val="de-DE"/>
        </w:rPr>
        <w:t>e</w:t>
      </w:r>
      <w:r w:rsidR="00C82F02" w:rsidRPr="00E13444">
        <w:rPr>
          <w:rFonts w:ascii="Helvetica" w:hAnsi="Helvetica" w:cs="Arial"/>
          <w:b w:val="0"/>
          <w:bCs w:val="0"/>
          <w:i w:val="0"/>
          <w:iCs w:val="0"/>
          <w:szCs w:val="24"/>
          <w:lang w:val="de-DE"/>
        </w:rPr>
        <w:t xml:space="preserve"> </w:t>
      </w:r>
      <w:r w:rsidR="001D70F6"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t>+++</w:t>
      </w:r>
      <w:r w:rsidR="00A27FD8" w:rsidRPr="00E13444">
        <w:rPr>
          <w:rFonts w:ascii="Helvetica" w:hAnsi="Helvetica" w:cs="Arial"/>
          <w:b w:val="0"/>
          <w:bCs w:val="0"/>
          <w:i w:val="0"/>
          <w:iCs w:val="0"/>
          <w:szCs w:val="24"/>
          <w:lang w:val="de-DE"/>
        </w:rPr>
        <w:t>+</w:t>
      </w:r>
      <w:r w:rsidRPr="00E13444">
        <w:rPr>
          <w:rFonts w:ascii="Helvetica" w:hAnsi="Helvetica" w:cs="Arial"/>
          <w:b w:val="0"/>
          <w:bCs w:val="0"/>
          <w:i w:val="0"/>
          <w:iCs w:val="0"/>
          <w:szCs w:val="24"/>
          <w:lang w:val="de-DE"/>
        </w:rPr>
        <w:br/>
        <w:t>Intelli</w:t>
      </w:r>
      <w:r w:rsidR="00B2183C" w:rsidRPr="00E13444">
        <w:rPr>
          <w:rFonts w:ascii="Helvetica" w:hAnsi="Helvetica" w:cs="Arial"/>
          <w:b w:val="0"/>
          <w:bCs w:val="0"/>
          <w:i w:val="0"/>
          <w:iCs w:val="0"/>
          <w:szCs w:val="24"/>
          <w:lang w:val="de-DE"/>
        </w:rPr>
        <w:t>J</w:t>
      </w:r>
      <w:r w:rsidRPr="00E13444">
        <w:rPr>
          <w:rFonts w:ascii="Helvetica" w:hAnsi="Helvetica" w:cs="Arial"/>
          <w:b w:val="0"/>
          <w:bCs w:val="0"/>
          <w:i w:val="0"/>
          <w:iCs w:val="0"/>
          <w:szCs w:val="24"/>
          <w:lang w:val="de-DE"/>
        </w:rPr>
        <w:t xml:space="preserve"> </w:t>
      </w:r>
      <w:r w:rsidR="001D70F6"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12</w:t>
      </w:r>
      <w:r w:rsidRPr="00E13444">
        <w:rPr>
          <w:rFonts w:ascii="Helvetica" w:hAnsi="Helvetica" w:cs="Arial"/>
          <w:b w:val="0"/>
          <w:bCs w:val="0"/>
          <w:i w:val="0"/>
          <w:iCs w:val="0"/>
          <w:szCs w:val="24"/>
          <w:lang w:val="de-DE"/>
        </w:rPr>
        <w:tab/>
        <w:t>Jahre</w:t>
      </w:r>
      <w:r w:rsidR="00C82F02"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w:t>
      </w:r>
      <w:r w:rsidR="00A27FD8" w:rsidRPr="00E13444">
        <w:rPr>
          <w:rFonts w:ascii="Helvetica" w:hAnsi="Helvetica" w:cs="Arial"/>
          <w:b w:val="0"/>
          <w:bCs w:val="0"/>
          <w:i w:val="0"/>
          <w:iCs w:val="0"/>
          <w:szCs w:val="24"/>
          <w:lang w:val="de-DE"/>
        </w:rPr>
        <w:t>+</w:t>
      </w:r>
      <w:r w:rsidR="001D70F6" w:rsidRPr="00E13444">
        <w:rPr>
          <w:rFonts w:ascii="Helvetica" w:hAnsi="Helvetica" w:cs="Arial"/>
          <w:b w:val="0"/>
          <w:bCs w:val="0"/>
          <w:i w:val="0"/>
          <w:iCs w:val="0"/>
          <w:szCs w:val="24"/>
          <w:lang w:val="de-DE"/>
        </w:rPr>
        <w:br/>
        <w:t xml:space="preserve">Visual Studio </w:t>
      </w:r>
      <w:r w:rsidRPr="00E13444">
        <w:rPr>
          <w:rFonts w:ascii="Helvetica" w:hAnsi="Helvetica" w:cs="Arial"/>
          <w:b w:val="0"/>
          <w:bCs w:val="0"/>
          <w:i w:val="0"/>
          <w:iCs w:val="0"/>
          <w:szCs w:val="24"/>
          <w:lang w:val="de-DE"/>
        </w:rPr>
        <w:t>Code</w:t>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ab/>
      </w:r>
      <w:r w:rsidRPr="00E13444">
        <w:rPr>
          <w:rFonts w:ascii="Helvetica" w:hAnsi="Helvetica" w:cs="Arial"/>
          <w:b w:val="0"/>
          <w:bCs w:val="0"/>
          <w:i w:val="0"/>
          <w:iCs w:val="0"/>
          <w:szCs w:val="24"/>
          <w:lang w:val="de-DE"/>
        </w:rPr>
        <w:tab/>
      </w:r>
      <w:r w:rsidR="00057343" w:rsidRPr="00E13444">
        <w:rPr>
          <w:rFonts w:ascii="Helvetica" w:hAnsi="Helvetica" w:cs="Arial"/>
          <w:b w:val="0"/>
          <w:bCs w:val="0"/>
          <w:i w:val="0"/>
          <w:iCs w:val="0"/>
          <w:szCs w:val="24"/>
          <w:lang w:val="de-DE"/>
        </w:rPr>
        <w:tab/>
      </w:r>
      <w:r w:rsidR="00C32E7C" w:rsidRPr="00E13444">
        <w:rPr>
          <w:rFonts w:ascii="Helvetica" w:hAnsi="Helvetica" w:cs="Arial"/>
          <w:b w:val="0"/>
          <w:bCs w:val="0"/>
          <w:i w:val="0"/>
          <w:iCs w:val="0"/>
          <w:szCs w:val="24"/>
          <w:lang w:val="de-DE"/>
        </w:rPr>
        <w:tab/>
      </w:r>
      <w:r w:rsidR="00881A85">
        <w:rPr>
          <w:rFonts w:ascii="Helvetica" w:hAnsi="Helvetica" w:cs="Arial"/>
          <w:b w:val="0"/>
          <w:bCs w:val="0"/>
          <w:i w:val="0"/>
          <w:iCs w:val="0"/>
          <w:szCs w:val="24"/>
          <w:lang w:val="de-DE"/>
        </w:rPr>
        <w:t>5</w:t>
      </w:r>
      <w:r w:rsidR="001D70F6" w:rsidRPr="00E13444">
        <w:rPr>
          <w:rFonts w:ascii="Helvetica" w:hAnsi="Helvetica" w:cs="Arial"/>
          <w:b w:val="0"/>
          <w:bCs w:val="0"/>
          <w:i w:val="0"/>
          <w:iCs w:val="0"/>
          <w:szCs w:val="24"/>
          <w:lang w:val="de-DE"/>
        </w:rPr>
        <w:t xml:space="preserve"> </w:t>
      </w:r>
      <w:r w:rsidRPr="00E13444">
        <w:rPr>
          <w:rFonts w:ascii="Helvetica" w:hAnsi="Helvetica" w:cs="Arial"/>
          <w:b w:val="0"/>
          <w:bCs w:val="0"/>
          <w:i w:val="0"/>
          <w:iCs w:val="0"/>
          <w:szCs w:val="24"/>
          <w:lang w:val="de-DE"/>
        </w:rPr>
        <w:tab/>
      </w:r>
      <w:r w:rsidR="001D70F6" w:rsidRPr="00E13444">
        <w:rPr>
          <w:rFonts w:ascii="Helvetica" w:hAnsi="Helvetica" w:cs="Arial"/>
          <w:b w:val="0"/>
          <w:bCs w:val="0"/>
          <w:i w:val="0"/>
          <w:iCs w:val="0"/>
          <w:szCs w:val="24"/>
          <w:lang w:val="de-DE"/>
        </w:rPr>
        <w:t>Jahre </w:t>
      </w:r>
      <w:r w:rsidRPr="00E13444">
        <w:rPr>
          <w:rFonts w:ascii="Helvetica" w:hAnsi="Helvetica" w:cs="Arial"/>
          <w:b w:val="0"/>
          <w:bCs w:val="0"/>
          <w:i w:val="0"/>
          <w:iCs w:val="0"/>
          <w:szCs w:val="24"/>
          <w:lang w:val="de-DE"/>
        </w:rPr>
        <w:t>+</w:t>
      </w:r>
      <w:r w:rsidR="001D70F6" w:rsidRPr="00E13444">
        <w:rPr>
          <w:rFonts w:ascii="Helvetica" w:hAnsi="Helvetica" w:cs="Arial"/>
          <w:b w:val="0"/>
          <w:bCs w:val="0"/>
          <w:i w:val="0"/>
          <w:iCs w:val="0"/>
          <w:szCs w:val="24"/>
          <w:lang w:val="de-DE"/>
        </w:rPr>
        <w:t>++</w:t>
      </w:r>
    </w:p>
    <w:p w14:paraId="72C36470" w14:textId="77777777" w:rsidR="00C813BC" w:rsidRPr="00E13444" w:rsidRDefault="00C813BC" w:rsidP="00194E96">
      <w:pPr>
        <w:pStyle w:val="TableHeading"/>
        <w:shd w:val="clear" w:color="auto" w:fill="FFFFFF" w:themeFill="text1"/>
        <w:snapToGrid w:val="0"/>
        <w:jc w:val="left"/>
        <w:rPr>
          <w:rFonts w:ascii="Helvetica" w:hAnsi="Helvetica" w:cs="Arial"/>
          <w:b w:val="0"/>
          <w:bCs w:val="0"/>
          <w:i w:val="0"/>
          <w:iCs w:val="0"/>
          <w:lang w:val="de-DE"/>
        </w:rPr>
      </w:pPr>
    </w:p>
    <w:tbl>
      <w:tblPr>
        <w:tblW w:w="0" w:type="auto"/>
        <w:shd w:val="pct20" w:color="auto" w:fill="auto"/>
        <w:tblLook w:val="04A0" w:firstRow="1" w:lastRow="0" w:firstColumn="1" w:lastColumn="0" w:noHBand="0" w:noVBand="1"/>
      </w:tblPr>
      <w:tblGrid>
        <w:gridCol w:w="9638"/>
      </w:tblGrid>
      <w:tr w:rsidR="006F5083" w:rsidRPr="00E13444" w14:paraId="08B3BCB6" w14:textId="77777777" w:rsidTr="00F30DD0">
        <w:tc>
          <w:tcPr>
            <w:tcW w:w="9778" w:type="dxa"/>
            <w:shd w:val="pct20" w:color="auto" w:fill="auto"/>
          </w:tcPr>
          <w:p w14:paraId="0B9FB371" w14:textId="5DEE4F09" w:rsidR="00DB6C07" w:rsidRPr="00E13444" w:rsidRDefault="00A225CA" w:rsidP="00194E96">
            <w:pPr>
              <w:shd w:val="clear" w:color="auto" w:fill="FFFFFF" w:themeFill="text1"/>
              <w:rPr>
                <w:rFonts w:ascii="Helvetica" w:hAnsi="Helvetica" w:cs="Arial"/>
                <w:b/>
                <w:sz w:val="28"/>
                <w:szCs w:val="28"/>
              </w:rPr>
            </w:pPr>
            <w:r w:rsidRPr="00E13444">
              <w:rPr>
                <w:rFonts w:ascii="Helvetica" w:hAnsi="Helvetica" w:cs="Arial"/>
                <w:b/>
                <w:sz w:val="28"/>
                <w:szCs w:val="28"/>
              </w:rPr>
              <w:t>Projekthistorie</w:t>
            </w:r>
          </w:p>
        </w:tc>
      </w:tr>
    </w:tbl>
    <w:p w14:paraId="609AC87F" w14:textId="1A5AF5FF" w:rsidR="001B7AC5" w:rsidRDefault="001B7AC5" w:rsidP="00A47965">
      <w:pPr>
        <w:shd w:val="clear" w:color="auto" w:fill="FFFFFF" w:themeFill="text1"/>
        <w:rPr>
          <w:rFonts w:ascii="Helvetica" w:hAnsi="Helvetica" w:cs="Arial"/>
        </w:rPr>
      </w:pPr>
    </w:p>
    <w:p w14:paraId="651B0388" w14:textId="77777777" w:rsidR="004D4060" w:rsidRDefault="004D4060" w:rsidP="00A47965">
      <w:pPr>
        <w:shd w:val="clear" w:color="auto" w:fill="FFFFFF" w:themeFill="text1"/>
        <w:rPr>
          <w:rFonts w:ascii="Helvetica" w:hAnsi="Helvetica" w:cs="Arial"/>
        </w:rPr>
      </w:pPr>
    </w:p>
    <w:p w14:paraId="7642C1F3" w14:textId="77777777" w:rsidR="004D4060" w:rsidRDefault="004D4060" w:rsidP="00A47965">
      <w:pPr>
        <w:shd w:val="clear" w:color="auto" w:fill="FFFFFF" w:themeFill="text1"/>
        <w:rPr>
          <w:rFonts w:ascii="Helvetica" w:hAnsi="Helvetica" w:cs="Arial"/>
        </w:rPr>
      </w:pPr>
    </w:p>
    <w:p w14:paraId="1765099F" w14:textId="346372DB" w:rsidR="00E3777F" w:rsidRPr="00E3777F" w:rsidRDefault="00E3777F" w:rsidP="00E3777F">
      <w:pPr>
        <w:shd w:val="clear" w:color="auto" w:fill="FFFFFF" w:themeFill="text1"/>
        <w:rPr>
          <w:rFonts w:ascii="Helvetica" w:hAnsi="Helvetica" w:cs="Arial"/>
          <w:b/>
          <w:bCs/>
        </w:rPr>
      </w:pPr>
      <w:r w:rsidRPr="00E3777F">
        <w:rPr>
          <w:rFonts w:ascii="Helvetica" w:hAnsi="Helvetica" w:cs="Arial"/>
          <w:b/>
          <w:bCs/>
        </w:rPr>
        <w:t>01/2026 – heute</w:t>
      </w:r>
      <w:r>
        <w:rPr>
          <w:rFonts w:ascii="Helvetica" w:hAnsi="Helvetica" w:cs="Arial"/>
          <w:b/>
          <w:bCs/>
        </w:rPr>
        <w:t xml:space="preserve"> </w:t>
      </w:r>
      <w:r w:rsidRPr="00E3777F">
        <w:rPr>
          <w:rFonts w:ascii="Helvetica" w:hAnsi="Helvetica" w:cs="Arial"/>
          <w:b/>
          <w:bCs/>
        </w:rPr>
        <w:t>Pflege-Pfad – Mitgründer &amp; Lead Software Architect | Cloud-native Plattform (AWS, Microservices)</w:t>
      </w:r>
    </w:p>
    <w:p w14:paraId="1A2EE44B" w14:textId="77777777" w:rsidR="00E3777F" w:rsidRPr="00E3777F" w:rsidRDefault="00E3777F" w:rsidP="00E3777F">
      <w:pPr>
        <w:shd w:val="clear" w:color="auto" w:fill="FFFFFF" w:themeFill="text1"/>
        <w:rPr>
          <w:rFonts w:ascii="Helvetica" w:hAnsi="Helvetica" w:cs="Arial"/>
          <w:b/>
          <w:bCs/>
        </w:rPr>
      </w:pPr>
      <w:r w:rsidRPr="00E3777F">
        <w:rPr>
          <w:rFonts w:ascii="Helvetica" w:hAnsi="Helvetica" w:cs="Arial"/>
          <w:b/>
          <w:bCs/>
        </w:rPr>
        <w:t>Projektgröße: Eigenentwicklung (End-to-End Architekturverantwortung)</w:t>
      </w:r>
    </w:p>
    <w:p w14:paraId="2ABFF57A" w14:textId="13F8C852" w:rsidR="004D4060" w:rsidRPr="004D4060" w:rsidRDefault="00E3777F" w:rsidP="00E3777F">
      <w:pPr>
        <w:shd w:val="clear" w:color="auto" w:fill="FFFFFF" w:themeFill="text1"/>
        <w:rPr>
          <w:rFonts w:ascii="Helvetica" w:hAnsi="Helvetica" w:cs="Arial"/>
        </w:rPr>
      </w:pPr>
      <w:r w:rsidRPr="00E3777F">
        <w:rPr>
          <w:rFonts w:ascii="Helvetica" w:hAnsi="Helvetica" w:cs="Arial"/>
          <w:b/>
          <w:bCs/>
        </w:rPr>
        <w:t>Schwerpunkt: Systemarchitektur, Cloud-native Plattformen, Microservices, API-Design</w:t>
      </w:r>
    </w:p>
    <w:p w14:paraId="21392329" w14:textId="77777777" w:rsidR="004D4060" w:rsidRPr="004D4060" w:rsidRDefault="004D4060" w:rsidP="004D4060">
      <w:pPr>
        <w:shd w:val="clear" w:color="auto" w:fill="FFFFFF" w:themeFill="text1"/>
        <w:rPr>
          <w:rFonts w:ascii="Helvetica" w:hAnsi="Helvetica" w:cs="Arial"/>
        </w:rPr>
      </w:pPr>
      <w:r w:rsidRPr="004D4060">
        <w:rPr>
          <w:rFonts w:ascii="Helvetica" w:hAnsi="Helvetica" w:cs="Arial"/>
          <w:b/>
          <w:bCs/>
        </w:rPr>
        <w:t>Produkt:</w:t>
      </w:r>
      <w:r w:rsidRPr="004D4060">
        <w:rPr>
          <w:rFonts w:ascii="Helvetica" w:hAnsi="Helvetica" w:cs="Arial"/>
        </w:rPr>
        <w:t xml:space="preserve"> Pflege-Pfad ist eine digitale Vermittlungsplattform, die Angehörige pflegebedürftiger Personen direkt mit geprüften Pflegediensten und Betreuungskräften verbindet — ohne Agentur, ohne laufende Gebühren.</w:t>
      </w:r>
    </w:p>
    <w:p w14:paraId="2806AD91" w14:textId="77777777" w:rsidR="004D4060" w:rsidRPr="004D4060" w:rsidRDefault="004D4060" w:rsidP="004D4060">
      <w:pPr>
        <w:shd w:val="clear" w:color="auto" w:fill="FFFFFF" w:themeFill="text1"/>
        <w:rPr>
          <w:rFonts w:ascii="Helvetica" w:hAnsi="Helvetica" w:cs="Arial"/>
        </w:rPr>
      </w:pPr>
    </w:p>
    <w:p w14:paraId="233D6D11" w14:textId="77777777" w:rsidR="004D4060" w:rsidRPr="004D4060" w:rsidRDefault="004D4060" w:rsidP="004D4060">
      <w:pPr>
        <w:shd w:val="clear" w:color="auto" w:fill="FFFFFF" w:themeFill="text1"/>
        <w:rPr>
          <w:rFonts w:ascii="Helvetica" w:hAnsi="Helvetica" w:cs="Arial"/>
          <w:b/>
          <w:bCs/>
        </w:rPr>
      </w:pPr>
      <w:r w:rsidRPr="004D4060">
        <w:rPr>
          <w:rFonts w:ascii="Helvetica" w:hAnsi="Helvetica" w:cs="Arial"/>
          <w:b/>
          <w:bCs/>
        </w:rPr>
        <w:t>Business-Analyse &amp; Prozessdesign:</w:t>
      </w:r>
    </w:p>
    <w:p w14:paraId="068DF368" w14:textId="77777777" w:rsidR="004D4060" w:rsidRPr="004D4060" w:rsidRDefault="004D4060" w:rsidP="004D4060">
      <w:pPr>
        <w:shd w:val="clear" w:color="auto" w:fill="FFFFFF" w:themeFill="text1"/>
        <w:rPr>
          <w:rFonts w:ascii="Helvetica" w:hAnsi="Helvetica" w:cs="Arial"/>
        </w:rPr>
      </w:pPr>
    </w:p>
    <w:p w14:paraId="0EBF822C"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Analyse des deutschen Pflegemarkts und Identifikation der zentralen Pain Points beider Zielgruppen (Angehörige &amp; Pflegedienste) als Grundlage für das Produktkonzept</w:t>
      </w:r>
    </w:p>
    <w:p w14:paraId="63F19DF6"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Modellierung der Kerngeschäftsprozesse: Registrierung &amp; Verifikation von Pflegediensten, Pflegeanfrage-Erstellung, Bewerbungs- und Vermittlungsprozess, Bewertungsflow</w:t>
      </w:r>
    </w:p>
    <w:p w14:paraId="4745C740" w14:textId="147EC80A"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 xml:space="preserve">Definition des Geschäftsmodells: </w:t>
      </w:r>
      <w:r w:rsidR="000F6EEB" w:rsidRPr="000F6EEB">
        <w:rPr>
          <w:rFonts w:ascii="Helvetica" w:hAnsi="Helvetica" w:cs="Arial"/>
        </w:rPr>
        <w:t>Freemium-Modell: kostenlos für Angehörige, Free-Profil für Betreuungskräfte, Premium-Konto (50 €/Monat) für erweiterte Sichtbarkeit und aktive Anfragen; optionale Kontaktfreischaltung (10 €) für Premium-Profile — Phase 1 komplett kostenlos zur Marktvalidierung</w:t>
      </w:r>
      <w:r w:rsidR="000F6EEB">
        <w:rPr>
          <w:rFonts w:ascii="Helvetica" w:hAnsi="Helvetica" w:cs="Arial"/>
        </w:rPr>
        <w:t xml:space="preserve"> </w:t>
      </w:r>
      <w:r w:rsidRPr="004D4060">
        <w:rPr>
          <w:rFonts w:ascii="Helvetica" w:hAnsi="Helvetica" w:cs="Arial"/>
        </w:rPr>
        <w:t>— Konzeption und Kommunikation des Monetarisierungsmodells</w:t>
      </w:r>
    </w:p>
    <w:p w14:paraId="5AF9B6C5"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Erstellung von User Stories und Anforderungsdokumentation für alle drei Rollen (Angehöriger, Pflegedienst, Administrator)</w:t>
      </w:r>
    </w:p>
    <w:p w14:paraId="38E57936"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Konzeption der Vertrauens- und Qualitätssicherungsmechanismen: Dokumenten-Upload, Admin-Prüfprozess, Freischaltung, Bewertungssystem</w:t>
      </w:r>
    </w:p>
    <w:p w14:paraId="5667D7B2"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Wettbewerbsanalyse gegenüber klassischen Pflegeagenturen — Positionierung als kosteneffiziente Direktvermittlungs-Alternative</w:t>
      </w:r>
    </w:p>
    <w:p w14:paraId="68CAA1A7"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Stakeholder-Management:</w:t>
      </w:r>
    </w:p>
    <w:p w14:paraId="40A86347" w14:textId="77777777" w:rsidR="004D4060" w:rsidRPr="004D4060" w:rsidRDefault="004D4060" w:rsidP="004D4060">
      <w:pPr>
        <w:shd w:val="clear" w:color="auto" w:fill="FFFFFF" w:themeFill="text1"/>
        <w:jc w:val="both"/>
        <w:rPr>
          <w:rFonts w:ascii="Helvetica" w:hAnsi="Helvetica" w:cs="Arial"/>
        </w:rPr>
      </w:pPr>
    </w:p>
    <w:p w14:paraId="16F56BF1"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Alleinverantwortung für Produktvision, Roadmap und Priorisierung als Gründer und Product Owner</w:t>
      </w:r>
    </w:p>
    <w:p w14:paraId="603ACB86"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Direkte Abstimmung mit potenziellen Nutzern (Angehörige, Pflegedienste) zur Validierung von Features und UX-Entscheidungen</w:t>
      </w:r>
    </w:p>
    <w:p w14:paraId="4A9EBEC0" w14:textId="599964BD"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 xml:space="preserve">Eigenständige Entscheidung über Make-or-Buy bei Drittdiensten (Resend für E-Mail, OpenAI für KI-Suche, </w:t>
      </w:r>
      <w:r w:rsidR="009545CF">
        <w:rPr>
          <w:rFonts w:ascii="Helvetica" w:hAnsi="Helvetica" w:cs="Arial"/>
        </w:rPr>
        <w:t>DD</w:t>
      </w:r>
      <w:r w:rsidRPr="004D4060">
        <w:rPr>
          <w:rFonts w:ascii="Helvetica" w:hAnsi="Helvetica" w:cs="Arial"/>
        </w:rPr>
        <w:t xml:space="preserve"> für Infrastruktur)</w:t>
      </w:r>
    </w:p>
    <w:p w14:paraId="4708BB3E" w14:textId="21F0B78B" w:rsidR="004D4060" w:rsidRDefault="004D4060" w:rsidP="004D4060">
      <w:pPr>
        <w:shd w:val="clear" w:color="auto" w:fill="FFFFFF" w:themeFill="text1"/>
        <w:jc w:val="both"/>
        <w:rPr>
          <w:rFonts w:ascii="Helvetica" w:hAnsi="Helvetica" w:cs="Arial"/>
        </w:rPr>
      </w:pPr>
      <w:r w:rsidRPr="004D4060">
        <w:rPr>
          <w:rFonts w:ascii="Helvetica" w:hAnsi="Helvetica" w:cs="Arial"/>
        </w:rPr>
        <w:t>Verantwortung für Datenschutz-Konzept und DSGVO-konforme Umsetzung (Datenschutzerklärung, Datensparsamkeit, keine Weitergabe an Dritte)</w:t>
      </w:r>
    </w:p>
    <w:p w14:paraId="583F8836" w14:textId="77777777" w:rsidR="00AF2A42" w:rsidRDefault="00AF2A42" w:rsidP="004D4060">
      <w:pPr>
        <w:shd w:val="clear" w:color="auto" w:fill="FFFFFF" w:themeFill="text1"/>
        <w:jc w:val="both"/>
        <w:rPr>
          <w:rFonts w:ascii="Helvetica" w:hAnsi="Helvetica" w:cs="Arial"/>
        </w:rPr>
      </w:pPr>
    </w:p>
    <w:p w14:paraId="52C7E6D6" w14:textId="77777777" w:rsidR="00AF2A42" w:rsidRPr="00AF2A42" w:rsidRDefault="00AF2A42" w:rsidP="00AF2A42">
      <w:pPr>
        <w:shd w:val="clear" w:color="auto" w:fill="FFFFFF" w:themeFill="text1"/>
        <w:jc w:val="both"/>
        <w:rPr>
          <w:rFonts w:ascii="Helvetica" w:hAnsi="Helvetica" w:cs="Arial"/>
        </w:rPr>
      </w:pPr>
      <w:r w:rsidRPr="00AF2A42">
        <w:rPr>
          <w:rFonts w:ascii="Helvetica" w:hAnsi="Helvetica" w:cs="Arial"/>
        </w:rPr>
        <w:t>Pivot des Geschäftsmodells von provisionsbasiert (5% Vermittlungsgebühr) zu Freemium/Premium nach Marktvalidierung auf der Pflegemesse 2026</w:t>
      </w:r>
    </w:p>
    <w:p w14:paraId="1430048D" w14:textId="59EF9228" w:rsidR="00AF2A42" w:rsidRDefault="00AF2A42" w:rsidP="00AF2A42">
      <w:pPr>
        <w:shd w:val="clear" w:color="auto" w:fill="FFFFFF" w:themeFill="text1"/>
        <w:jc w:val="both"/>
        <w:rPr>
          <w:rFonts w:ascii="Helvetica" w:hAnsi="Helvetica" w:cs="Arial"/>
        </w:rPr>
      </w:pPr>
      <w:r w:rsidRPr="00AF2A42">
        <w:rPr>
          <w:rFonts w:ascii="Helvetica" w:hAnsi="Helvetica" w:cs="Arial"/>
        </w:rPr>
        <w:t>Konzeption der Premium-Logik: automatische Berechnung des Premium-Status basierend auf Profilvollständigkeit, Qualifikationsnachweisen und Bewertungen</w:t>
      </w:r>
    </w:p>
    <w:p w14:paraId="17851569" w14:textId="77777777" w:rsidR="00AF2A42" w:rsidRPr="004D4060" w:rsidRDefault="00AF2A42" w:rsidP="004D4060">
      <w:pPr>
        <w:shd w:val="clear" w:color="auto" w:fill="FFFFFF" w:themeFill="text1"/>
        <w:jc w:val="both"/>
        <w:rPr>
          <w:rFonts w:ascii="Helvetica" w:hAnsi="Helvetica" w:cs="Arial"/>
        </w:rPr>
      </w:pPr>
    </w:p>
    <w:p w14:paraId="3A084563" w14:textId="77777777" w:rsidR="004D4060" w:rsidRDefault="004D4060" w:rsidP="004D4060">
      <w:pPr>
        <w:shd w:val="clear" w:color="auto" w:fill="FFFFFF" w:themeFill="text1"/>
        <w:jc w:val="both"/>
        <w:rPr>
          <w:rFonts w:ascii="Helvetica" w:hAnsi="Helvetica" w:cs="Arial"/>
        </w:rPr>
      </w:pPr>
    </w:p>
    <w:p w14:paraId="35041E27" w14:textId="738E6D69" w:rsidR="004D4060" w:rsidRPr="004D4060" w:rsidRDefault="004D4060" w:rsidP="004D4060">
      <w:pPr>
        <w:shd w:val="clear" w:color="auto" w:fill="FFFFFF" w:themeFill="text1"/>
        <w:rPr>
          <w:rFonts w:ascii="Helvetica" w:hAnsi="Helvetica" w:cs="Arial"/>
          <w:b/>
          <w:bCs/>
        </w:rPr>
      </w:pPr>
      <w:r w:rsidRPr="004D4060">
        <w:rPr>
          <w:rFonts w:ascii="Helvetica" w:hAnsi="Helvetica" w:cs="Arial"/>
          <w:b/>
          <w:bCs/>
        </w:rPr>
        <w:t>Technische Umsetzung:</w:t>
      </w:r>
    </w:p>
    <w:p w14:paraId="7A0595D5" w14:textId="77777777" w:rsidR="004D4060" w:rsidRPr="004D4060" w:rsidRDefault="004D4060" w:rsidP="004D4060">
      <w:pPr>
        <w:shd w:val="clear" w:color="auto" w:fill="FFFFFF" w:themeFill="text1"/>
        <w:rPr>
          <w:rFonts w:ascii="Helvetica" w:hAnsi="Helvetica" w:cs="Arial"/>
        </w:rPr>
      </w:pPr>
    </w:p>
    <w:p w14:paraId="4351FA26"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Konzeption und Umsetzung der gesamten Plattformarchitektur (Backend, Frontend, Infrastruktur) als Alleinentwickler</w:t>
      </w:r>
    </w:p>
    <w:p w14:paraId="3AF661B1"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Entwurf und Implementierung einer REST-API mit Spring Boot (Kotlin) inkl. JWT-basierter Authentifizierung und rollenbasierter Zugriffskontrolle (ANGEHÖRIGER, PFLEGEDIENST, ADMINISTRATOR)</w:t>
      </w:r>
    </w:p>
    <w:p w14:paraId="190E8DA2"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Entwicklung des Frontends als Single Page Application mit Angular 17 (Standalone Components, Reactive Forms, RxJS)</w:t>
      </w:r>
    </w:p>
    <w:p w14:paraId="5E5C3A85"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KI-gestützte Pflegedienst-Suche via OpenAI API (Freitextanalyse, PLZ- und Leistungsextraktion)</w:t>
      </w:r>
    </w:p>
    <w:p w14:paraId="133DE2C6"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Implementierung vollständiger User-Flows: Registrierung, E-Mail-Bestätigung, Login, Passwort-Reset, Bewerbungs- und Vermittlungsprozess</w:t>
      </w:r>
    </w:p>
    <w:p w14:paraId="48319355"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Dokumenten-Upload mit AWS S3 (Presigned URLs) zur Verifikation von Pflegediensten</w:t>
      </w:r>
    </w:p>
    <w:p w14:paraId="30EDEFB5"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E-Mail-Benachrichtigungen über Resend API (HTML-Templates für alle Transaktions-E-Mails)</w:t>
      </w:r>
    </w:p>
    <w:p w14:paraId="3311C5B3" w14:textId="77777777" w:rsidR="004D4060" w:rsidRPr="004D4060" w:rsidRDefault="004D4060" w:rsidP="004D4060">
      <w:pPr>
        <w:shd w:val="clear" w:color="auto" w:fill="FFFFFF" w:themeFill="text1"/>
        <w:jc w:val="both"/>
        <w:rPr>
          <w:rFonts w:ascii="Helvetica" w:hAnsi="Helvetica" w:cs="Arial"/>
        </w:rPr>
      </w:pPr>
      <w:r w:rsidRPr="004D4060">
        <w:rPr>
          <w:rFonts w:ascii="Helvetica" w:hAnsi="Helvetica" w:cs="Arial"/>
        </w:rPr>
        <w:t>Admin-Panel mit Benutzer- und Pflegedienstverwaltung, Freischaltung, Analytics-Dashboard</w:t>
      </w:r>
    </w:p>
    <w:p w14:paraId="4BDA40CA" w14:textId="58071305" w:rsidR="004D4060" w:rsidRDefault="004D4060" w:rsidP="004D4060">
      <w:pPr>
        <w:shd w:val="clear" w:color="auto" w:fill="FFFFFF" w:themeFill="text1"/>
        <w:jc w:val="both"/>
        <w:rPr>
          <w:rFonts w:ascii="Helvetica" w:hAnsi="Helvetica" w:cs="Arial"/>
        </w:rPr>
      </w:pPr>
      <w:r w:rsidRPr="004D4060">
        <w:rPr>
          <w:rFonts w:ascii="Helvetica" w:hAnsi="Helvetica" w:cs="Arial"/>
        </w:rPr>
        <w:t>Mobile-First Optimierung: Hamburger-Menü, responsive Cards, Touch-optimierte Formulare</w:t>
      </w:r>
      <w:r w:rsidR="00AF2A42">
        <w:rPr>
          <w:rFonts w:ascii="Helvetica" w:hAnsi="Helvetica" w:cs="Arial"/>
        </w:rPr>
        <w:t xml:space="preserve"> </w:t>
      </w:r>
    </w:p>
    <w:p w14:paraId="45EE11CA" w14:textId="77777777" w:rsidR="00AF2A42" w:rsidRPr="00AF2A42" w:rsidRDefault="00AF2A42" w:rsidP="00AF2A42">
      <w:pPr>
        <w:shd w:val="clear" w:color="auto" w:fill="FFFFFF" w:themeFill="text1"/>
        <w:jc w:val="both"/>
        <w:rPr>
          <w:rFonts w:ascii="Helvetica" w:hAnsi="Helvetica" w:cs="Arial"/>
        </w:rPr>
      </w:pPr>
      <w:r w:rsidRPr="00AF2A42">
        <w:rPr>
          <w:rFonts w:ascii="Helvetica" w:hAnsi="Helvetica" w:cs="Arial"/>
        </w:rPr>
        <w:t>Konzeption und Implementierung eines Feature-Flag-gesteuerten Freemium/Premium-Modells (Phase 1: Free, Phase 2: Monetarisierung per Config-Schalter aktivierbar)</w:t>
      </w:r>
    </w:p>
    <w:p w14:paraId="592D43FA" w14:textId="77777777" w:rsidR="00AF2A42" w:rsidRPr="00AF2A42" w:rsidRDefault="00AF2A42" w:rsidP="00AF2A42">
      <w:pPr>
        <w:shd w:val="clear" w:color="auto" w:fill="FFFFFF" w:themeFill="text1"/>
        <w:jc w:val="both"/>
        <w:rPr>
          <w:rFonts w:ascii="Helvetica" w:hAnsi="Helvetica" w:cs="Arial"/>
        </w:rPr>
      </w:pPr>
      <w:r w:rsidRPr="00AF2A42">
        <w:rPr>
          <w:rFonts w:ascii="Helvetica" w:hAnsi="Helvetica" w:cs="Arial"/>
        </w:rPr>
        <w:t>Datenmodell für Account-Typen (FREE/PREMIUM), Premium-Profil-Berechnung und Kontaktfreischaltungs-Logik (ContactUnlock Entity)</w:t>
      </w:r>
    </w:p>
    <w:p w14:paraId="3895C69B" w14:textId="77777777" w:rsidR="00AF2A42" w:rsidRPr="00AF2A42" w:rsidRDefault="00AF2A42" w:rsidP="00AF2A42">
      <w:pPr>
        <w:shd w:val="clear" w:color="auto" w:fill="FFFFFF" w:themeFill="text1"/>
        <w:jc w:val="both"/>
        <w:rPr>
          <w:rFonts w:ascii="Helvetica" w:hAnsi="Helvetica" w:cs="Arial"/>
        </w:rPr>
      </w:pPr>
      <w:r w:rsidRPr="00AF2A42">
        <w:rPr>
          <w:rFonts w:ascii="Helvetica" w:hAnsi="Helvetica" w:cs="Arial"/>
        </w:rPr>
        <w:t>Internationalisierung (i18n) in 3 Sprachen (DE/EN/TR) mit Custom I18nService und JSON-basierter Übersetzungsverwaltung</w:t>
      </w:r>
    </w:p>
    <w:p w14:paraId="64F0FAA7" w14:textId="77777777" w:rsidR="00AF2A42" w:rsidRPr="00AF2A42" w:rsidRDefault="00AF2A42" w:rsidP="00AF2A42">
      <w:pPr>
        <w:shd w:val="clear" w:color="auto" w:fill="FFFFFF" w:themeFill="text1"/>
        <w:jc w:val="both"/>
        <w:rPr>
          <w:rFonts w:ascii="Helvetica" w:hAnsi="Helvetica" w:cs="Arial"/>
        </w:rPr>
      </w:pPr>
      <w:r w:rsidRPr="00AF2A42">
        <w:rPr>
          <w:rFonts w:ascii="Helvetica" w:hAnsi="Helvetica" w:cs="Arial"/>
        </w:rPr>
        <w:t>Profilbild-Upload und -Verwaltung mit AWS S3 (CDN-Auslieferung, Thumbnail-Generierung)</w:t>
      </w:r>
    </w:p>
    <w:p w14:paraId="5C12A210" w14:textId="3056F1E6" w:rsidR="00AF2A42" w:rsidRDefault="00AF2A42" w:rsidP="00AF2A42">
      <w:pPr>
        <w:shd w:val="clear" w:color="auto" w:fill="FFFFFF" w:themeFill="text1"/>
        <w:jc w:val="both"/>
        <w:rPr>
          <w:rFonts w:ascii="Helvetica" w:hAnsi="Helvetica" w:cs="Arial"/>
        </w:rPr>
      </w:pPr>
      <w:r w:rsidRPr="00AF2A42">
        <w:rPr>
          <w:rFonts w:ascii="Helvetica" w:hAnsi="Helvetica" w:cs="Arial"/>
        </w:rPr>
        <w:t>Echtzeit-Marktplatz mit Bewerbungs-Flow: Pflegekräfte sehen offene Anfragen, bewerben sich mit Profil-Preview und editierbarem Stundensatz</w:t>
      </w:r>
      <w:r w:rsidR="00C55225">
        <w:rPr>
          <w:rFonts w:ascii="Helvetica" w:hAnsi="Helvetica" w:cs="Arial"/>
        </w:rPr>
        <w:t>.</w:t>
      </w:r>
    </w:p>
    <w:p w14:paraId="7468BB86" w14:textId="77777777" w:rsidR="00C55225" w:rsidRDefault="00C55225" w:rsidP="00AF2A42">
      <w:pPr>
        <w:shd w:val="clear" w:color="auto" w:fill="FFFFFF" w:themeFill="text1"/>
        <w:jc w:val="both"/>
        <w:rPr>
          <w:rFonts w:ascii="Helvetica" w:hAnsi="Helvetica" w:cs="Arial"/>
        </w:rPr>
      </w:pPr>
    </w:p>
    <w:p w14:paraId="251A2C99" w14:textId="77777777" w:rsidR="00C55225" w:rsidRPr="00C55225" w:rsidRDefault="00C55225" w:rsidP="00C55225">
      <w:pPr>
        <w:shd w:val="clear" w:color="auto" w:fill="FFFFFF" w:themeFill="text1"/>
        <w:jc w:val="both"/>
        <w:rPr>
          <w:rFonts w:ascii="Helvetica" w:hAnsi="Helvetica" w:cs="Arial"/>
        </w:rPr>
      </w:pPr>
      <w:r w:rsidRPr="00C55225">
        <w:rPr>
          <w:rFonts w:ascii="Helvetica" w:hAnsi="Helvetica" w:cs="Arial"/>
        </w:rPr>
        <w:t>Einsatz von Kiro (AI-gestützte Entwicklungsumgebung) zur Beschleunigung der Full-Stack-Entwicklung: automatisierte Code-Generierung, Refactoring, i18n-Übersetzungen und Infrastruktur-Konfiguration mit AI-Unterstützung — Produktivitätssteigerung vergleichbar mit einem 3-Personen-Team.</w:t>
      </w:r>
    </w:p>
    <w:p w14:paraId="782DA419" w14:textId="77777777" w:rsidR="00C55225" w:rsidRPr="00C55225" w:rsidRDefault="00C55225" w:rsidP="00C55225">
      <w:pPr>
        <w:shd w:val="clear" w:color="auto" w:fill="FFFFFF" w:themeFill="text1"/>
        <w:jc w:val="both"/>
        <w:rPr>
          <w:rFonts w:ascii="Helvetica" w:hAnsi="Helvetica" w:cs="Arial"/>
        </w:rPr>
      </w:pPr>
    </w:p>
    <w:p w14:paraId="1C32A9C0" w14:textId="09FD4DF8" w:rsidR="00C55225" w:rsidRDefault="00C55225" w:rsidP="00C55225">
      <w:pPr>
        <w:shd w:val="clear" w:color="auto" w:fill="FFFFFF" w:themeFill="text1"/>
        <w:jc w:val="both"/>
        <w:rPr>
          <w:rFonts w:ascii="Helvetica" w:hAnsi="Helvetica" w:cs="Arial"/>
        </w:rPr>
      </w:pPr>
      <w:r w:rsidRPr="00C55225">
        <w:rPr>
          <w:rFonts w:ascii="Helvetica" w:hAnsi="Helvetica" w:cs="Arial"/>
        </w:rPr>
        <w:t>AI-Assisted Development als integraler Bestandteil des Entwicklungsprozesses: von Architekturentscheidungen über Implementierung bis hin zu Deployment und Debugging auf AWS-Infrastruktur.</w:t>
      </w:r>
    </w:p>
    <w:p w14:paraId="4497CEE5" w14:textId="77777777" w:rsidR="004D4060" w:rsidRPr="004D4060" w:rsidRDefault="004D4060" w:rsidP="004D4060">
      <w:pPr>
        <w:shd w:val="clear" w:color="auto" w:fill="FFFFFF" w:themeFill="text1"/>
        <w:rPr>
          <w:rFonts w:ascii="Helvetica" w:hAnsi="Helvetica" w:cs="Arial"/>
        </w:rPr>
      </w:pPr>
    </w:p>
    <w:p w14:paraId="0EF45A48" w14:textId="77777777" w:rsidR="004D4060" w:rsidRPr="004D4060" w:rsidRDefault="004D4060" w:rsidP="004D4060">
      <w:pPr>
        <w:shd w:val="clear" w:color="auto" w:fill="FFFFFF" w:themeFill="text1"/>
        <w:rPr>
          <w:rFonts w:ascii="Helvetica" w:hAnsi="Helvetica" w:cs="Arial"/>
        </w:rPr>
      </w:pPr>
      <w:r w:rsidRPr="004D4060">
        <w:rPr>
          <w:rFonts w:ascii="Helvetica" w:hAnsi="Helvetica" w:cs="Arial"/>
        </w:rPr>
        <w:t>End-to-End-Tests mit Playwright (11 Tests, vollständig grün)</w:t>
      </w:r>
    </w:p>
    <w:p w14:paraId="4F3827EA" w14:textId="77777777" w:rsidR="004D4060" w:rsidRPr="004D4060" w:rsidRDefault="004D4060" w:rsidP="004D4060">
      <w:pPr>
        <w:shd w:val="clear" w:color="auto" w:fill="FFFFFF" w:themeFill="text1"/>
        <w:rPr>
          <w:rFonts w:ascii="Helvetica" w:hAnsi="Helvetica" w:cs="Arial"/>
        </w:rPr>
      </w:pPr>
      <w:r w:rsidRPr="004D4060">
        <w:rPr>
          <w:rFonts w:ascii="Helvetica" w:hAnsi="Helvetica" w:cs="Arial"/>
        </w:rPr>
        <w:t>AWS Cloud-Infrastruktur: EC2 (Backend), RDS PostgreSQL (Datenbank), S3 (Storage), CloudFront CDN (Frontend), IAM (Rechteverwaltung)</w:t>
      </w:r>
    </w:p>
    <w:p w14:paraId="386018D8" w14:textId="77777777" w:rsidR="004D4060" w:rsidRPr="004D4060" w:rsidRDefault="004D4060" w:rsidP="004D4060">
      <w:pPr>
        <w:shd w:val="clear" w:color="auto" w:fill="FFFFFF" w:themeFill="text1"/>
        <w:rPr>
          <w:rFonts w:ascii="Helvetica" w:hAnsi="Helvetica" w:cs="Arial"/>
        </w:rPr>
      </w:pPr>
      <w:r w:rsidRPr="004D4060">
        <w:rPr>
          <w:rFonts w:ascii="Helvetica" w:hAnsi="Helvetica" w:cs="Arial"/>
        </w:rPr>
        <w:t>CI/CD mit GitHub Actions: vollautomatisierter Build-, Test- und Deployment-Prozess auf AWS bei jedem Push auf main</w:t>
      </w:r>
    </w:p>
    <w:p w14:paraId="7B361D89" w14:textId="77777777" w:rsidR="004D4060" w:rsidRDefault="004D4060" w:rsidP="004D4060">
      <w:pPr>
        <w:shd w:val="clear" w:color="auto" w:fill="FFFFFF" w:themeFill="text1"/>
        <w:rPr>
          <w:rFonts w:ascii="Helvetica" w:hAnsi="Helvetica" w:cs="Arial"/>
        </w:rPr>
      </w:pPr>
    </w:p>
    <w:p w14:paraId="74BDBF88" w14:textId="0872DD47" w:rsidR="004D4060" w:rsidRPr="00E13444" w:rsidRDefault="004D4060" w:rsidP="004D4060">
      <w:pPr>
        <w:shd w:val="clear" w:color="auto" w:fill="FFFFFF" w:themeFill="text1"/>
        <w:rPr>
          <w:rFonts w:ascii="Helvetica" w:hAnsi="Helvetica" w:cs="Arial"/>
        </w:rPr>
      </w:pPr>
      <w:r w:rsidRPr="004D4060">
        <w:rPr>
          <w:rFonts w:ascii="Helvetica" w:hAnsi="Helvetica" w:cs="Arial"/>
          <w:b/>
          <w:bCs/>
        </w:rPr>
        <w:t>Technologien</w:t>
      </w:r>
      <w:r w:rsidRPr="004D4060">
        <w:rPr>
          <w:rFonts w:ascii="Helvetica" w:hAnsi="Helvetica" w:cs="Arial"/>
        </w:rPr>
        <w:t xml:space="preserve">: </w:t>
      </w:r>
      <w:r w:rsidR="00AF2A42" w:rsidRPr="00AF2A42">
        <w:rPr>
          <w:rFonts w:ascii="Helvetica" w:hAnsi="Helvetica" w:cs="Arial"/>
        </w:rPr>
        <w:t>Kotlin, Spring Boot 3, Spring Security, JWT, JPA/Hibernate, PostgreSQL, Angular 17 (Standalone Components), TypeScript, RxJS, AWS (EC2</w:t>
      </w:r>
      <w:r w:rsidR="00EC4AE3">
        <w:rPr>
          <w:rFonts w:ascii="Helvetica" w:hAnsi="Helvetica" w:cs="Arial"/>
        </w:rPr>
        <w:t>, ECS</w:t>
      </w:r>
      <w:r w:rsidR="00AF2A42" w:rsidRPr="00AF2A42">
        <w:rPr>
          <w:rFonts w:ascii="Helvetica" w:hAnsi="Helvetica" w:cs="Arial"/>
        </w:rPr>
        <w:t>, S3, CloudFront CDN, RDS PostgreSQL, IAM), nginx (SSL Reverse Proxy), GitHub Actions (CI/CD), Playwright (E2E Tests), Maven, Git, OpenAI API, Resend API (Transaktions-E-Mails), Docker, Scrum, i18n (DE/EN/TR), Kiro (AI-Assisted Development), Feature-Flag-Architektur (Freemium/Premium)</w:t>
      </w:r>
    </w:p>
    <w:p w14:paraId="507C52A6" w14:textId="77777777" w:rsidR="00E13444" w:rsidRDefault="00E13444" w:rsidP="00A47965">
      <w:pPr>
        <w:shd w:val="clear" w:color="auto" w:fill="FFFFFF" w:themeFill="text1"/>
        <w:rPr>
          <w:rFonts w:ascii="Helvetica" w:hAnsi="Helvetica" w:cs="Arial"/>
        </w:rPr>
      </w:pPr>
    </w:p>
    <w:p w14:paraId="55D46409" w14:textId="77777777" w:rsidR="004D4060" w:rsidRDefault="004D4060" w:rsidP="00A47965">
      <w:pPr>
        <w:shd w:val="clear" w:color="auto" w:fill="FFFFFF" w:themeFill="text1"/>
        <w:rPr>
          <w:rFonts w:ascii="Helvetica" w:hAnsi="Helvetica" w:cs="Arial"/>
        </w:rPr>
      </w:pPr>
    </w:p>
    <w:p w14:paraId="7B0D7EB6" w14:textId="77777777" w:rsidR="004D4060" w:rsidRDefault="004D4060" w:rsidP="00A47965">
      <w:pPr>
        <w:shd w:val="clear" w:color="auto" w:fill="FFFFFF" w:themeFill="text1"/>
        <w:rPr>
          <w:rFonts w:ascii="Helvetica" w:hAnsi="Helvetica" w:cs="Arial"/>
        </w:rPr>
      </w:pPr>
    </w:p>
    <w:p w14:paraId="06527345" w14:textId="77777777" w:rsidR="004D4060" w:rsidRPr="00E13444" w:rsidRDefault="004D4060" w:rsidP="00A47965">
      <w:pPr>
        <w:shd w:val="clear" w:color="auto" w:fill="FFFFFF" w:themeFill="text1"/>
        <w:rPr>
          <w:rFonts w:ascii="Helvetica" w:hAnsi="Helvetica" w:cs="Arial"/>
        </w:rPr>
      </w:pPr>
    </w:p>
    <w:p w14:paraId="62BA4EF1" w14:textId="77777777" w:rsidR="00D21EC5" w:rsidRPr="00D21EC5" w:rsidRDefault="00E13444" w:rsidP="00D21EC5">
      <w:pPr>
        <w:shd w:val="clear" w:color="auto" w:fill="FFFFFF" w:themeFill="text1"/>
        <w:rPr>
          <w:rFonts w:ascii="Helvetica" w:hAnsi="Helvetica" w:cs="Arial"/>
          <w:b/>
          <w:bCs/>
        </w:rPr>
      </w:pPr>
      <w:r w:rsidRPr="00E13444">
        <w:rPr>
          <w:rFonts w:ascii="Helvetica" w:hAnsi="Helvetica" w:cs="Arial"/>
          <w:b/>
          <w:bCs/>
        </w:rPr>
        <w:t>0</w:t>
      </w:r>
      <w:r>
        <w:rPr>
          <w:rFonts w:ascii="Helvetica" w:hAnsi="Helvetica" w:cs="Arial"/>
          <w:b/>
          <w:bCs/>
        </w:rPr>
        <w:t>5</w:t>
      </w:r>
      <w:r w:rsidRPr="00E13444">
        <w:rPr>
          <w:rFonts w:ascii="Helvetica" w:hAnsi="Helvetica" w:cs="Arial"/>
          <w:b/>
          <w:bCs/>
        </w:rPr>
        <w:t xml:space="preserve">/2024 – </w:t>
      </w:r>
      <w:r w:rsidR="00D728E2">
        <w:rPr>
          <w:rFonts w:ascii="Helvetica" w:hAnsi="Helvetica" w:cs="Arial"/>
          <w:b/>
          <w:bCs/>
        </w:rPr>
        <w:t>12</w:t>
      </w:r>
      <w:r w:rsidRPr="00E13444">
        <w:rPr>
          <w:rFonts w:ascii="Helvetica" w:hAnsi="Helvetica" w:cs="Arial"/>
          <w:b/>
          <w:bCs/>
        </w:rPr>
        <w:t xml:space="preserve">/2025 Landesamt für Geoinformation und Landentwicklung (LGL) </w:t>
      </w:r>
      <w:r w:rsidR="00D21EC5" w:rsidRPr="00D21EC5">
        <w:rPr>
          <w:rFonts w:ascii="Helvetica" w:hAnsi="Helvetica" w:cs="Arial"/>
          <w:b/>
          <w:bCs/>
        </w:rPr>
        <w:t>Projekt: LAIS / FIONA (öffentlicher Dienst)</w:t>
      </w:r>
    </w:p>
    <w:p w14:paraId="2073685E" w14:textId="77777777" w:rsidR="00D21EC5" w:rsidRPr="00D21EC5" w:rsidRDefault="00D21EC5" w:rsidP="00D21EC5">
      <w:pPr>
        <w:shd w:val="clear" w:color="auto" w:fill="FFFFFF" w:themeFill="text1"/>
        <w:rPr>
          <w:rFonts w:ascii="Helvetica" w:hAnsi="Helvetica" w:cs="Arial"/>
          <w:b/>
          <w:bCs/>
        </w:rPr>
      </w:pPr>
      <w:r w:rsidRPr="00D21EC5">
        <w:rPr>
          <w:rFonts w:ascii="Helvetica" w:hAnsi="Helvetica" w:cs="Arial"/>
          <w:b/>
          <w:bCs/>
        </w:rPr>
        <w:t>Rolle: Softwarearchitekt &amp; Senior Full-Stack-Entwickler</w:t>
      </w:r>
    </w:p>
    <w:p w14:paraId="06779872" w14:textId="77777777" w:rsidR="00D21EC5" w:rsidRPr="00D21EC5" w:rsidRDefault="00D21EC5" w:rsidP="00D21EC5">
      <w:pPr>
        <w:shd w:val="clear" w:color="auto" w:fill="FFFFFF" w:themeFill="text1"/>
        <w:rPr>
          <w:rFonts w:ascii="Helvetica" w:hAnsi="Helvetica" w:cs="Arial"/>
          <w:b/>
          <w:bCs/>
        </w:rPr>
      </w:pPr>
      <w:r w:rsidRPr="00D21EC5">
        <w:rPr>
          <w:rFonts w:ascii="Helvetica" w:hAnsi="Helvetica" w:cs="Arial"/>
          <w:b/>
          <w:bCs/>
        </w:rPr>
        <w:t>Teamgröße: 10 Personen</w:t>
      </w:r>
    </w:p>
    <w:p w14:paraId="3E31BC1E" w14:textId="35200D07" w:rsidR="00E13444" w:rsidRDefault="00D21EC5" w:rsidP="00D21EC5">
      <w:pPr>
        <w:shd w:val="clear" w:color="auto" w:fill="FFFFFF" w:themeFill="text1"/>
        <w:rPr>
          <w:rFonts w:ascii="Helvetica" w:hAnsi="Helvetica" w:cs="Arial"/>
          <w:b/>
          <w:bCs/>
        </w:rPr>
      </w:pPr>
      <w:r w:rsidRPr="00D21EC5">
        <w:rPr>
          <w:rFonts w:ascii="Helvetica" w:hAnsi="Helvetica" w:cs="Arial"/>
          <w:b/>
          <w:bCs/>
        </w:rPr>
        <w:t>Schwerpunkt: Architektur, Java Backend, JSF</w:t>
      </w:r>
    </w:p>
    <w:p w14:paraId="1348962E" w14:textId="77777777" w:rsidR="00D21EC5" w:rsidRPr="00E13444" w:rsidRDefault="00D21EC5" w:rsidP="00D21EC5">
      <w:pPr>
        <w:shd w:val="clear" w:color="auto" w:fill="FFFFFF" w:themeFill="text1"/>
        <w:rPr>
          <w:rFonts w:ascii="Helvetica" w:hAnsi="Helvetica" w:cs="Arial"/>
          <w:b/>
          <w:bCs/>
        </w:rPr>
      </w:pPr>
    </w:p>
    <w:p w14:paraId="3298E284" w14:textId="592A1342" w:rsidR="00E13444" w:rsidRPr="00E13444" w:rsidRDefault="00E13444" w:rsidP="00E13444">
      <w:pPr>
        <w:shd w:val="clear" w:color="auto" w:fill="FFFFFF" w:themeFill="text1"/>
        <w:rPr>
          <w:rFonts w:ascii="Helvetica" w:hAnsi="Helvetica" w:cs="Arial"/>
        </w:rPr>
      </w:pPr>
      <w:r w:rsidRPr="00E13444">
        <w:rPr>
          <w:rFonts w:ascii="Helvetica" w:hAnsi="Helvetica" w:cs="Arial"/>
          <w:b/>
          <w:bCs/>
        </w:rPr>
        <w:t>Aufgaben &amp; Erfolge:</w:t>
      </w:r>
    </w:p>
    <w:p w14:paraId="2E369D5F" w14:textId="77777777" w:rsidR="00E13444" w:rsidRPr="00E13444" w:rsidRDefault="00E13444" w:rsidP="00E13444">
      <w:pPr>
        <w:numPr>
          <w:ilvl w:val="0"/>
          <w:numId w:val="9"/>
        </w:numPr>
        <w:shd w:val="clear" w:color="auto" w:fill="FFFFFF" w:themeFill="text1"/>
        <w:rPr>
          <w:rFonts w:ascii="Helvetica" w:hAnsi="Helvetica" w:cs="Arial"/>
        </w:rPr>
      </w:pPr>
      <w:r w:rsidRPr="00E13444">
        <w:rPr>
          <w:rFonts w:ascii="Helvetica" w:hAnsi="Helvetica" w:cs="Arial"/>
        </w:rPr>
        <w:t xml:space="preserve">Erstellung der Architekturartefakte für die Lösung </w:t>
      </w:r>
      <w:r w:rsidRPr="00E13444">
        <w:rPr>
          <w:rFonts w:ascii="Helvetica" w:hAnsi="Helvetica" w:cs="Arial"/>
          <w:b/>
          <w:bCs/>
        </w:rPr>
        <w:t>FIONA</w:t>
      </w:r>
      <w:r w:rsidRPr="00E13444">
        <w:rPr>
          <w:rFonts w:ascii="Helvetica" w:hAnsi="Helvetica" w:cs="Arial"/>
        </w:rPr>
        <w:t xml:space="preserve"> (Bestandteil von LAIS), inkl. Prozessbeschreibungen nach BPMN, UML-Use-Case-Diagrammen und User-Stories.</w:t>
      </w:r>
    </w:p>
    <w:p w14:paraId="004020EE" w14:textId="77777777" w:rsidR="00E13444" w:rsidRPr="00E13444" w:rsidRDefault="00E13444" w:rsidP="00E13444">
      <w:pPr>
        <w:numPr>
          <w:ilvl w:val="0"/>
          <w:numId w:val="9"/>
        </w:numPr>
        <w:shd w:val="clear" w:color="auto" w:fill="FFFFFF" w:themeFill="text1"/>
        <w:rPr>
          <w:rFonts w:ascii="Helvetica" w:hAnsi="Helvetica" w:cs="Arial"/>
        </w:rPr>
      </w:pPr>
      <w:r w:rsidRPr="00E13444">
        <w:rPr>
          <w:rFonts w:ascii="Helvetica" w:hAnsi="Helvetica" w:cs="Arial"/>
        </w:rPr>
        <w:t>Programmierung und Wartung des FIONA-Systems zur elektronischen Unterstützung von Landwirten bei Förderanträgen (Agrarsubventionen).</w:t>
      </w:r>
    </w:p>
    <w:p w14:paraId="373BEEA7" w14:textId="77777777" w:rsidR="00E13444" w:rsidRPr="00E13444" w:rsidRDefault="00E13444" w:rsidP="00E13444">
      <w:pPr>
        <w:numPr>
          <w:ilvl w:val="0"/>
          <w:numId w:val="9"/>
        </w:numPr>
        <w:shd w:val="clear" w:color="auto" w:fill="FFFFFF" w:themeFill="text1"/>
        <w:rPr>
          <w:rFonts w:ascii="Helvetica" w:hAnsi="Helvetica" w:cs="Arial"/>
        </w:rPr>
      </w:pPr>
      <w:r w:rsidRPr="00E13444">
        <w:rPr>
          <w:rFonts w:ascii="Helvetica" w:hAnsi="Helvetica" w:cs="Arial"/>
        </w:rPr>
        <w:t xml:space="preserve">Integration und Weiterentwicklung im Rahmen des übergeordneten </w:t>
      </w:r>
      <w:r w:rsidRPr="00E13444">
        <w:rPr>
          <w:rFonts w:ascii="Helvetica" w:hAnsi="Helvetica" w:cs="Arial"/>
          <w:b/>
          <w:bCs/>
        </w:rPr>
        <w:t>LAIS (Landwirtschaftliches Antrags- und Informationssystem)</w:t>
      </w:r>
      <w:r w:rsidRPr="00E13444">
        <w:rPr>
          <w:rFonts w:ascii="Helvetica" w:hAnsi="Helvetica" w:cs="Arial"/>
        </w:rPr>
        <w:t>, u. a.:</w:t>
      </w:r>
    </w:p>
    <w:p w14:paraId="113F4C3F" w14:textId="77777777" w:rsidR="00E13444" w:rsidRPr="00E13444" w:rsidRDefault="00E13444" w:rsidP="00E13444">
      <w:pPr>
        <w:numPr>
          <w:ilvl w:val="1"/>
          <w:numId w:val="9"/>
        </w:numPr>
        <w:shd w:val="clear" w:color="auto" w:fill="FFFFFF" w:themeFill="text1"/>
        <w:rPr>
          <w:rFonts w:ascii="Helvetica" w:hAnsi="Helvetica" w:cs="Arial"/>
        </w:rPr>
      </w:pPr>
      <w:r w:rsidRPr="00E13444">
        <w:rPr>
          <w:rFonts w:ascii="Helvetica" w:hAnsi="Helvetica" w:cs="Arial"/>
        </w:rPr>
        <w:t>Digitale Antragstellung für EU-Agrarförderprogramme.</w:t>
      </w:r>
    </w:p>
    <w:p w14:paraId="445CCB01" w14:textId="77777777" w:rsidR="00E13444" w:rsidRPr="00E13444" w:rsidRDefault="00E13444" w:rsidP="00E13444">
      <w:pPr>
        <w:numPr>
          <w:ilvl w:val="1"/>
          <w:numId w:val="9"/>
        </w:numPr>
        <w:shd w:val="clear" w:color="auto" w:fill="FFFFFF" w:themeFill="text1"/>
        <w:rPr>
          <w:rFonts w:ascii="Helvetica" w:hAnsi="Helvetica" w:cs="Arial"/>
        </w:rPr>
      </w:pPr>
      <w:r w:rsidRPr="00E13444">
        <w:rPr>
          <w:rFonts w:ascii="Helvetica" w:hAnsi="Helvetica" w:cs="Arial"/>
        </w:rPr>
        <w:t>Verwaltung und Aktualisierung von Flächen- und Geodaten.</w:t>
      </w:r>
    </w:p>
    <w:p w14:paraId="36E4AF18" w14:textId="77777777" w:rsidR="00E13444" w:rsidRPr="00E13444" w:rsidRDefault="00E13444" w:rsidP="00E13444">
      <w:pPr>
        <w:numPr>
          <w:ilvl w:val="1"/>
          <w:numId w:val="9"/>
        </w:numPr>
        <w:shd w:val="clear" w:color="auto" w:fill="FFFFFF" w:themeFill="text1"/>
        <w:rPr>
          <w:rFonts w:ascii="Helvetica" w:hAnsi="Helvetica" w:cs="Arial"/>
        </w:rPr>
      </w:pPr>
      <w:r w:rsidRPr="00E13444">
        <w:rPr>
          <w:rFonts w:ascii="Helvetica" w:hAnsi="Helvetica" w:cs="Arial"/>
        </w:rPr>
        <w:t>Implementierung von Schnittstellen (Apache ActiveMQ) und Erweiterung der Systemintegration.</w:t>
      </w:r>
    </w:p>
    <w:p w14:paraId="7E1DFB5D" w14:textId="77777777" w:rsidR="00E13444" w:rsidRDefault="00E13444" w:rsidP="00E13444">
      <w:pPr>
        <w:numPr>
          <w:ilvl w:val="0"/>
          <w:numId w:val="9"/>
        </w:numPr>
        <w:shd w:val="clear" w:color="auto" w:fill="FFFFFF" w:themeFill="text1"/>
        <w:rPr>
          <w:rFonts w:ascii="Helvetica" w:hAnsi="Helvetica" w:cs="Arial"/>
        </w:rPr>
      </w:pPr>
      <w:r w:rsidRPr="00E13444">
        <w:rPr>
          <w:rFonts w:ascii="Helvetica" w:hAnsi="Helvetica" w:cs="Arial"/>
        </w:rPr>
        <w:t>Beitrag zur Digitalisierung landwirtschaftlicher Verwaltungsprozesse in Baden-Württemberg.</w:t>
      </w:r>
    </w:p>
    <w:p w14:paraId="18F92D85" w14:textId="504BCB41" w:rsidR="00735605" w:rsidRDefault="00735605" w:rsidP="00E13444">
      <w:pPr>
        <w:numPr>
          <w:ilvl w:val="0"/>
          <w:numId w:val="9"/>
        </w:numPr>
        <w:shd w:val="clear" w:color="auto" w:fill="FFFFFF" w:themeFill="text1"/>
        <w:rPr>
          <w:rFonts w:ascii="Helvetica" w:hAnsi="Helvetica" w:cs="Arial"/>
        </w:rPr>
      </w:pPr>
      <w:r w:rsidRPr="00735605">
        <w:rPr>
          <w:rFonts w:ascii="Helvetica" w:hAnsi="Helvetica" w:cs="Arial"/>
        </w:rPr>
        <w:t>Umsetzung von Messaging- und Integrationsarchitekturen (Apache Camel, ActiveMQ, Kafka, RabbitMQ) in verteilten Systemlandschaften</w:t>
      </w:r>
    </w:p>
    <w:p w14:paraId="3D75E4A1" w14:textId="38AE0AA2" w:rsidR="009F1717" w:rsidRDefault="009F1717" w:rsidP="00E13444">
      <w:pPr>
        <w:numPr>
          <w:ilvl w:val="0"/>
          <w:numId w:val="9"/>
        </w:numPr>
        <w:shd w:val="clear" w:color="auto" w:fill="FFFFFF" w:themeFill="text1"/>
        <w:rPr>
          <w:rFonts w:ascii="Helvetica" w:hAnsi="Helvetica" w:cs="Arial"/>
        </w:rPr>
      </w:pPr>
      <w:r>
        <w:rPr>
          <w:rFonts w:ascii="Helvetica" w:hAnsi="Helvetica" w:cs="Arial"/>
        </w:rPr>
        <w:t>Erstellung von JSF und Prime Faces  Komponenten</w:t>
      </w:r>
    </w:p>
    <w:p w14:paraId="268AF230" w14:textId="77777777" w:rsidR="005F4559" w:rsidRDefault="005F4559" w:rsidP="005F4559">
      <w:pPr>
        <w:pStyle w:val="StandardWeb"/>
        <w:numPr>
          <w:ilvl w:val="0"/>
          <w:numId w:val="9"/>
        </w:numPr>
      </w:pPr>
      <w:r>
        <w:rPr>
          <w:rStyle w:val="Fett"/>
        </w:rPr>
        <w:t>Digitale Antragssysteme:</w:t>
      </w:r>
      <w:r>
        <w:t xml:space="preserve"> Mitwirkung an der Umsetzung der elektronischen Antragstellung im Rahmen der Gemeinsamen Agrarpolitik (GAP) der EU.</w:t>
      </w:r>
    </w:p>
    <w:p w14:paraId="71182906" w14:textId="0342CE2B" w:rsidR="00386CE9" w:rsidRDefault="00386CE9" w:rsidP="005F4559">
      <w:pPr>
        <w:pStyle w:val="StandardWeb"/>
        <w:numPr>
          <w:ilvl w:val="0"/>
          <w:numId w:val="9"/>
        </w:numPr>
      </w:pPr>
      <w:r w:rsidRPr="00386CE9">
        <w:t>Arbeit in SAFe-basierten Programmstrukturen (Agile Release Train) mit teamübergreifender Abstimmung zwischen Fachbereichen, Entwicklungsteams und Architektur. Teilnahme an PI Planning sowie Definition von Architekturvorgaben für mehrere Teams.</w:t>
      </w:r>
    </w:p>
    <w:p w14:paraId="3B79E877" w14:textId="77777777" w:rsidR="005F4559" w:rsidRDefault="005F4559" w:rsidP="005F4559">
      <w:pPr>
        <w:pStyle w:val="StandardWeb"/>
        <w:numPr>
          <w:ilvl w:val="0"/>
          <w:numId w:val="9"/>
        </w:numPr>
      </w:pPr>
      <w:r>
        <w:rPr>
          <w:rStyle w:val="Fett"/>
        </w:rPr>
        <w:t>Geodaten-Management:</w:t>
      </w:r>
      <w:r>
        <w:t xml:space="preserve"> Entwicklung von Funktionen zur Erfassung, Bearbeitung und Validierung von Flächeninformationen mit Luftbildern und GIS-Technologien.</w:t>
      </w:r>
    </w:p>
    <w:p w14:paraId="4ED7EC94" w14:textId="77777777" w:rsidR="005F4559" w:rsidRDefault="005F4559" w:rsidP="005F4559">
      <w:pPr>
        <w:pStyle w:val="StandardWeb"/>
        <w:numPr>
          <w:ilvl w:val="0"/>
          <w:numId w:val="9"/>
        </w:numPr>
      </w:pPr>
      <w:r>
        <w:rPr>
          <w:rStyle w:val="Fett"/>
        </w:rPr>
        <w:t>Plausibilitätsprüfungen:</w:t>
      </w:r>
      <w:r>
        <w:t xml:space="preserve"> Integration automatisierter Prüfmechanismen, um die Qualität und Korrektheit von Antragsdaten sicherzustellen.</w:t>
      </w:r>
    </w:p>
    <w:p w14:paraId="4C9BD151" w14:textId="77777777" w:rsidR="005F4559" w:rsidRDefault="005F4559" w:rsidP="005F4559">
      <w:pPr>
        <w:pStyle w:val="StandardWeb"/>
        <w:numPr>
          <w:ilvl w:val="0"/>
          <w:numId w:val="9"/>
        </w:numPr>
      </w:pPr>
      <w:r>
        <w:rPr>
          <w:rStyle w:val="Fett"/>
        </w:rPr>
        <w:t>Behörden-Schnittstellen:</w:t>
      </w:r>
      <w:r>
        <w:t xml:space="preserve"> Entwicklung von Schnittstellen für den Datenaustausch zwischen LAIS, FIONA und weiteren Fachverfahren im LGL.</w:t>
      </w:r>
    </w:p>
    <w:p w14:paraId="10B9EB51" w14:textId="77777777" w:rsidR="005F4559" w:rsidRDefault="005F4559" w:rsidP="005F4559">
      <w:pPr>
        <w:pStyle w:val="StandardWeb"/>
        <w:numPr>
          <w:ilvl w:val="0"/>
          <w:numId w:val="9"/>
        </w:numPr>
      </w:pPr>
      <w:r>
        <w:rPr>
          <w:rStyle w:val="Fett"/>
        </w:rPr>
        <w:t>Datenbank- und Informationssystem:</w:t>
      </w:r>
      <w:r>
        <w:t xml:space="preserve"> Mitarbeit an der zentralen Speicherung und Verwaltung von Betriebsnummern, Flächendaten, Tierhaltung und Förderinformationen.</w:t>
      </w:r>
    </w:p>
    <w:p w14:paraId="39A1F4A0" w14:textId="39B9B429" w:rsidR="00004770" w:rsidRDefault="00004770" w:rsidP="005F4559">
      <w:pPr>
        <w:pStyle w:val="StandardWeb"/>
        <w:numPr>
          <w:ilvl w:val="0"/>
          <w:numId w:val="9"/>
        </w:numPr>
      </w:pPr>
      <w:r w:rsidRPr="00004770">
        <w:rPr>
          <w:b/>
          <w:bCs/>
        </w:rPr>
        <w:t>2nd-Level-Support</w:t>
      </w:r>
      <w:r>
        <w:t xml:space="preserve"> sowie Analyse und Behebung von Incidents in produktiven Systemen im Rahmen des laufenden Betriebs</w:t>
      </w:r>
    </w:p>
    <w:p w14:paraId="7AC0801D" w14:textId="25F5939E" w:rsidR="00004770" w:rsidRDefault="00004770" w:rsidP="005F4559">
      <w:pPr>
        <w:pStyle w:val="StandardWeb"/>
        <w:numPr>
          <w:ilvl w:val="0"/>
          <w:numId w:val="9"/>
        </w:numPr>
      </w:pPr>
      <w:r w:rsidRPr="00004770">
        <w:rPr>
          <w:b/>
          <w:bCs/>
        </w:rPr>
        <w:t>Durchführung von Problem-Analysen</w:t>
      </w:r>
      <w:r>
        <w:t xml:space="preserve"> inkl. nachhaltiger Fehlerbehebung (Root Cause Analysis) zur Stabilisierung der Anwendung</w:t>
      </w:r>
    </w:p>
    <w:p w14:paraId="28CE2D96" w14:textId="08B7AE4F" w:rsidR="00004770" w:rsidRDefault="00004770" w:rsidP="005F4559">
      <w:pPr>
        <w:pStyle w:val="StandardWeb"/>
        <w:numPr>
          <w:ilvl w:val="0"/>
          <w:numId w:val="9"/>
        </w:numPr>
      </w:pPr>
      <w:r w:rsidRPr="00004770">
        <w:rPr>
          <w:b/>
          <w:bCs/>
        </w:rPr>
        <w:t xml:space="preserve">Monitoring </w:t>
      </w:r>
      <w:r>
        <w:t>und Analyse von Systemverhalten sowie Performance-Optimierung in produktiven Umgebungen</w:t>
      </w:r>
    </w:p>
    <w:p w14:paraId="47854290" w14:textId="77777777" w:rsidR="005F4559" w:rsidRDefault="005F4559" w:rsidP="005F4559">
      <w:pPr>
        <w:pStyle w:val="StandardWeb"/>
        <w:numPr>
          <w:ilvl w:val="0"/>
          <w:numId w:val="9"/>
        </w:numPr>
      </w:pPr>
      <w:r>
        <w:rPr>
          <w:rStyle w:val="Fett"/>
        </w:rPr>
        <w:t>User Experience:</w:t>
      </w:r>
      <w:r>
        <w:t xml:space="preserve"> Gestaltung einer benutzerfreundlichen Plattform, die Landwirten den Zugriff auf Anträge, Bescheide und Statusmeldungen erleichtert.</w:t>
      </w:r>
    </w:p>
    <w:p w14:paraId="5E577ABB" w14:textId="77777777" w:rsidR="005F4559" w:rsidRDefault="005F4559" w:rsidP="005F4559">
      <w:pPr>
        <w:pStyle w:val="StandardWeb"/>
        <w:numPr>
          <w:ilvl w:val="0"/>
          <w:numId w:val="9"/>
        </w:numPr>
      </w:pPr>
      <w:r>
        <w:rPr>
          <w:rStyle w:val="Fett"/>
        </w:rPr>
        <w:t>Langfristige Datennutzung:</w:t>
      </w:r>
      <w:r>
        <w:t xml:space="preserve"> Unterstützung bei der Implementierung von Mechanismen zur Speicherung historischer Anträge und Flächendaten für Folgejahre.</w:t>
      </w:r>
    </w:p>
    <w:p w14:paraId="2E132A41" w14:textId="77777777" w:rsidR="00004770" w:rsidRDefault="00004770" w:rsidP="00004770">
      <w:pPr>
        <w:pStyle w:val="Listenabsatz"/>
        <w:numPr>
          <w:ilvl w:val="0"/>
          <w:numId w:val="9"/>
        </w:numPr>
        <w:rPr>
          <w:szCs w:val="24"/>
        </w:rPr>
      </w:pPr>
      <w:r w:rsidRPr="00004770">
        <w:rPr>
          <w:b/>
          <w:bCs/>
        </w:rPr>
        <w:t>Unterstützung bei Go-Live-Phasen</w:t>
      </w:r>
      <w:r>
        <w:t xml:space="preserve"> sowie Stabilisierung der Anwendungen im produktiven Betrieb</w:t>
      </w:r>
    </w:p>
    <w:p w14:paraId="6110C88B" w14:textId="77777777" w:rsidR="00DC31BC" w:rsidRPr="00DC31BC" w:rsidRDefault="00790622" w:rsidP="00DC31BC">
      <w:pPr>
        <w:pStyle w:val="Listenabsatz"/>
        <w:numPr>
          <w:ilvl w:val="0"/>
          <w:numId w:val="9"/>
        </w:numPr>
        <w:shd w:val="clear" w:color="auto" w:fill="FFFFFF" w:themeFill="text1"/>
        <w:rPr>
          <w:rFonts w:ascii="Helvetica" w:hAnsi="Helvetica" w:cs="Arial"/>
        </w:rPr>
      </w:pPr>
      <w:r w:rsidRPr="00790622">
        <w:rPr>
          <w:rFonts w:ascii="Helvetica" w:hAnsi="Helvetica"/>
          <w:b/>
          <w:bCs/>
        </w:rPr>
        <w:t>Datenvalidierung</w:t>
      </w:r>
      <w:r>
        <w:t xml:space="preserve"> eingehender Daten aus Drittsystemen</w:t>
      </w:r>
    </w:p>
    <w:p w14:paraId="1CB75EF7" w14:textId="39C42429" w:rsidR="00C6630D" w:rsidRDefault="00DC31BC" w:rsidP="00DC31BC">
      <w:pPr>
        <w:pStyle w:val="Listenabsatz"/>
        <w:numPr>
          <w:ilvl w:val="0"/>
          <w:numId w:val="9"/>
        </w:numPr>
        <w:shd w:val="clear" w:color="auto" w:fill="FFFFFF" w:themeFill="text1"/>
        <w:rPr>
          <w:rFonts w:ascii="Helvetica" w:hAnsi="Helvetica" w:cs="Arial"/>
        </w:rPr>
      </w:pPr>
      <w:r w:rsidRPr="00DC31BC">
        <w:rPr>
          <w:rFonts w:ascii="Helvetica" w:hAnsi="Helvetica" w:cs="Arial"/>
        </w:rPr>
        <w:t>Pilotprojekt zur Evaluierung von RedHat OpenShift für Deployment,</w:t>
      </w:r>
      <w:r>
        <w:rPr>
          <w:rFonts w:ascii="Helvetica" w:hAnsi="Helvetica" w:cs="Arial"/>
        </w:rPr>
        <w:t xml:space="preserve"> </w:t>
      </w:r>
      <w:r w:rsidRPr="00DC31BC">
        <w:rPr>
          <w:rFonts w:ascii="Helvetica" w:hAnsi="Helvetica" w:cs="Arial"/>
        </w:rPr>
        <w:t>Orchestrierung und Betrieb containerisierter Java Microservices.</w:t>
      </w:r>
    </w:p>
    <w:p w14:paraId="1726B0B5" w14:textId="77777777" w:rsidR="009545CF" w:rsidRPr="009545CF" w:rsidRDefault="009545CF" w:rsidP="009545CF">
      <w:pPr>
        <w:pStyle w:val="Listenabsatz"/>
        <w:numPr>
          <w:ilvl w:val="0"/>
          <w:numId w:val="9"/>
        </w:numPr>
        <w:shd w:val="clear" w:color="auto" w:fill="FFFFFF" w:themeFill="text1"/>
        <w:rPr>
          <w:rFonts w:ascii="Helvetica" w:hAnsi="Helvetica" w:cs="Arial"/>
        </w:rPr>
      </w:pPr>
      <w:r w:rsidRPr="009545CF">
        <w:rPr>
          <w:rFonts w:ascii="Helvetica" w:hAnsi="Helvetica" w:cs="Arial"/>
        </w:rPr>
        <w:t>Architektur und Betrieb containerisierter Anwendungen in Kubernetes/OpenShift</w:t>
      </w:r>
    </w:p>
    <w:p w14:paraId="4255CC39" w14:textId="77777777" w:rsidR="009545CF" w:rsidRPr="009545CF" w:rsidRDefault="009545CF" w:rsidP="009545CF">
      <w:pPr>
        <w:pStyle w:val="Listenabsatz"/>
        <w:numPr>
          <w:ilvl w:val="0"/>
          <w:numId w:val="9"/>
        </w:numPr>
        <w:shd w:val="clear" w:color="auto" w:fill="FFFFFF" w:themeFill="text1"/>
        <w:rPr>
          <w:rFonts w:ascii="Helvetica" w:hAnsi="Helvetica" w:cs="Arial"/>
        </w:rPr>
      </w:pPr>
      <w:r w:rsidRPr="009545CF">
        <w:rPr>
          <w:rFonts w:ascii="Helvetica" w:hAnsi="Helvetica" w:cs="Arial"/>
        </w:rPr>
        <w:t>Umsetzung von Anforderungen an Skalierbarkeit, Wartbarkeit und Performance in verteilten Systemen</w:t>
      </w:r>
    </w:p>
    <w:p w14:paraId="70887095" w14:textId="77777777" w:rsidR="009545CF" w:rsidRPr="009545CF" w:rsidRDefault="009545CF" w:rsidP="009545CF">
      <w:pPr>
        <w:pStyle w:val="Listenabsatz"/>
        <w:numPr>
          <w:ilvl w:val="0"/>
          <w:numId w:val="9"/>
        </w:numPr>
        <w:shd w:val="clear" w:color="auto" w:fill="FFFFFF" w:themeFill="text1"/>
        <w:rPr>
          <w:rFonts w:ascii="Helvetica" w:hAnsi="Helvetica" w:cs="Arial"/>
        </w:rPr>
      </w:pPr>
      <w:r w:rsidRPr="009545CF">
        <w:rPr>
          <w:rFonts w:ascii="Helvetica" w:hAnsi="Helvetica" w:cs="Arial"/>
        </w:rPr>
        <w:t>Analyse und Optimierung von Datenflüssen zwischen Systemkomponenten</w:t>
      </w:r>
    </w:p>
    <w:p w14:paraId="6C54EA17" w14:textId="3D540814" w:rsidR="009545CF" w:rsidRPr="00DC31BC" w:rsidRDefault="009545CF" w:rsidP="009545CF">
      <w:pPr>
        <w:pStyle w:val="Listenabsatz"/>
        <w:numPr>
          <w:ilvl w:val="0"/>
          <w:numId w:val="9"/>
        </w:numPr>
        <w:shd w:val="clear" w:color="auto" w:fill="FFFFFF" w:themeFill="text1"/>
        <w:rPr>
          <w:rFonts w:ascii="Helvetica" w:hAnsi="Helvetica" w:cs="Arial"/>
        </w:rPr>
      </w:pPr>
      <w:r w:rsidRPr="009545CF">
        <w:rPr>
          <w:rFonts w:ascii="Helvetica" w:hAnsi="Helvetica" w:cs="Arial"/>
        </w:rPr>
        <w:t>Unterstützung bei der Definition technischer Zielarchitekturen</w:t>
      </w:r>
    </w:p>
    <w:p w14:paraId="490A5326" w14:textId="77777777" w:rsidR="00E30271" w:rsidRDefault="00E30271" w:rsidP="00E30271">
      <w:pPr>
        <w:pStyle w:val="StandardWeb"/>
        <w:ind w:left="720"/>
      </w:pPr>
    </w:p>
    <w:p w14:paraId="37AD55C6" w14:textId="77777777" w:rsidR="00E13444" w:rsidRPr="00E13444" w:rsidRDefault="00E13444" w:rsidP="00E13444">
      <w:pPr>
        <w:shd w:val="clear" w:color="auto" w:fill="FFFFFF" w:themeFill="text1"/>
        <w:rPr>
          <w:rFonts w:ascii="Helvetica" w:hAnsi="Helvetica" w:cs="Arial"/>
          <w:b/>
          <w:bCs/>
        </w:rPr>
      </w:pPr>
    </w:p>
    <w:p w14:paraId="181A8482" w14:textId="346D9506" w:rsidR="00E13444" w:rsidRPr="00E13444" w:rsidRDefault="00E13444" w:rsidP="00E13444">
      <w:pPr>
        <w:shd w:val="clear" w:color="auto" w:fill="FFFFFF" w:themeFill="text1"/>
      </w:pPr>
      <w:r w:rsidRPr="00E13444">
        <w:rPr>
          <w:rFonts w:ascii="Helvetica" w:hAnsi="Helvetica" w:cs="Arial"/>
          <w:b/>
          <w:bCs/>
        </w:rPr>
        <w:t>Technologien &amp; Methoden</w:t>
      </w:r>
      <w:r w:rsidRPr="00E13444">
        <w:rPr>
          <w:rFonts w:ascii="Helvetica" w:hAnsi="Helvetica" w:cs="Arial"/>
        </w:rPr>
        <w:t xml:space="preserve">  Java 11, Hibernate, Hibernate Performance, Hibernate Envers,</w:t>
      </w:r>
      <w:r w:rsidR="00E706C0">
        <w:rPr>
          <w:rFonts w:ascii="Helvetica" w:hAnsi="Helvetica" w:cs="Arial"/>
        </w:rPr>
        <w:t xml:space="preserve"> </w:t>
      </w:r>
      <w:r w:rsidR="00E706C0">
        <w:rPr>
          <w:rFonts w:ascii="Roboto" w:hAnsi="Roboto"/>
          <w:color w:val="222222"/>
          <w:shd w:val="clear" w:color="auto" w:fill="FFFFFF"/>
        </w:rPr>
        <w:t>Liquibase,</w:t>
      </w:r>
      <w:r w:rsidRPr="00E13444">
        <w:rPr>
          <w:rFonts w:ascii="Helvetica" w:hAnsi="Helvetica" w:cs="Arial"/>
        </w:rPr>
        <w:t xml:space="preserve"> REST,   JSF (Upgrade), MapStruct, Maven, Spring Ökosystem.JSF WebFlow , AsyncAPI, BPM, Primefaces, Architektur-Patterns, Git/Bitbucket, Pipelines Erstellung, CI/CD, Confluence, JUnit, Scrum</w:t>
      </w:r>
      <w:r w:rsidR="005307E5">
        <w:rPr>
          <w:rFonts w:ascii="Helvetica" w:hAnsi="Helvetica" w:cs="Arial"/>
        </w:rPr>
        <w:t xml:space="preserve">, OAuth 2, </w:t>
      </w:r>
      <w:r w:rsidR="00790622" w:rsidRPr="005307E5">
        <w:rPr>
          <w:rFonts w:ascii="Helvetica" w:hAnsi="Helvetica"/>
          <w:lang w:val="en-US"/>
        </w:rPr>
        <w:t>Keycloak</w:t>
      </w:r>
      <w:r w:rsidR="006C1BB9">
        <w:rPr>
          <w:rFonts w:ascii="Helvetica" w:hAnsi="Helvetica" w:cs="Arial"/>
        </w:rPr>
        <w:t xml:space="preserve">, </w:t>
      </w:r>
      <w:r w:rsidR="006C1BB9" w:rsidRPr="006C1BB9">
        <w:rPr>
          <w:rFonts w:ascii="Helvetica" w:hAnsi="Helvetica" w:cs="Arial"/>
        </w:rPr>
        <w:t>OpenAPI / Swagger</w:t>
      </w:r>
      <w:r w:rsidR="00506101">
        <w:rPr>
          <w:rFonts w:ascii="Helvetica" w:hAnsi="Helvetica" w:cs="Arial"/>
        </w:rPr>
        <w:t xml:space="preserve">, </w:t>
      </w:r>
      <w:r w:rsidR="00506101" w:rsidRPr="00506101">
        <w:rPr>
          <w:rFonts w:ascii="Helvetica" w:hAnsi="Helvetica" w:cs="Arial"/>
        </w:rPr>
        <w:t>DevOps</w:t>
      </w:r>
      <w:r w:rsidR="00101943">
        <w:rPr>
          <w:rFonts w:ascii="Helvetica" w:hAnsi="Helvetica" w:cs="Arial"/>
        </w:rPr>
        <w:t xml:space="preserve">, </w:t>
      </w:r>
      <w:r w:rsidR="00101943" w:rsidRPr="00101943">
        <w:rPr>
          <w:rFonts w:ascii="Helvetica" w:hAnsi="Helvetica" w:cs="Arial"/>
        </w:rPr>
        <w:t>Fullstack</w:t>
      </w:r>
      <w:r w:rsidR="00386CE9">
        <w:rPr>
          <w:rFonts w:ascii="Helvetica" w:hAnsi="Helvetica" w:cs="Arial"/>
        </w:rPr>
        <w:t>, SAFe</w:t>
      </w:r>
    </w:p>
    <w:p w14:paraId="48B9B9D2" w14:textId="77777777" w:rsidR="00E13444" w:rsidRPr="00E13444" w:rsidRDefault="00E13444" w:rsidP="00E13444">
      <w:pPr>
        <w:shd w:val="clear" w:color="auto" w:fill="FFFFFF" w:themeFill="text1"/>
        <w:rPr>
          <w:rFonts w:ascii="Helvetica" w:hAnsi="Helvetica" w:cs="Arial"/>
        </w:rPr>
      </w:pPr>
    </w:p>
    <w:p w14:paraId="5A8CAEC5" w14:textId="77777777" w:rsidR="00E13444" w:rsidRPr="00E13444" w:rsidRDefault="00E13444" w:rsidP="00A47965">
      <w:pPr>
        <w:shd w:val="clear" w:color="auto" w:fill="FFFFFF" w:themeFill="text1"/>
        <w:rPr>
          <w:rFonts w:ascii="Helvetica" w:hAnsi="Helvetica" w:cs="Arial"/>
        </w:rPr>
      </w:pPr>
    </w:p>
    <w:p w14:paraId="4E3235DF" w14:textId="77777777" w:rsidR="00E13444" w:rsidRPr="00E13444" w:rsidRDefault="00E13444" w:rsidP="00A47965">
      <w:pPr>
        <w:shd w:val="clear" w:color="auto" w:fill="FFFFFF" w:themeFill="text1"/>
        <w:rPr>
          <w:rFonts w:ascii="Helvetica" w:hAnsi="Helvetica" w:cs="Arial"/>
        </w:rPr>
      </w:pPr>
    </w:p>
    <w:p w14:paraId="3883BCE2" w14:textId="77777777" w:rsidR="00E13444" w:rsidRPr="00E13444" w:rsidRDefault="00E13444" w:rsidP="00A47965">
      <w:pPr>
        <w:shd w:val="clear" w:color="auto" w:fill="FFFFFF" w:themeFill="text1"/>
        <w:rPr>
          <w:rFonts w:ascii="Helvetica" w:hAnsi="Helvetica" w:cs="Arial"/>
        </w:rPr>
      </w:pPr>
    </w:p>
    <w:p w14:paraId="305A9489" w14:textId="77777777" w:rsidR="00D21EC5" w:rsidRPr="00D21EC5" w:rsidRDefault="009F0EEB" w:rsidP="00D21EC5">
      <w:pPr>
        <w:shd w:val="clear" w:color="auto" w:fill="FFFFFF" w:themeFill="text1"/>
        <w:rPr>
          <w:rFonts w:ascii="Helvetica" w:hAnsi="Helvetica" w:cs="Arial"/>
          <w:b/>
          <w:bCs/>
        </w:rPr>
      </w:pPr>
      <w:r w:rsidRPr="00E13444">
        <w:rPr>
          <w:rFonts w:ascii="Helvetica" w:hAnsi="Helvetica" w:cs="Arial"/>
          <w:b/>
          <w:bCs/>
        </w:rPr>
        <w:t>08/2024 – 10/2025 · Deutsche Rentenversicherung (öffentlicher Dienst)</w:t>
      </w:r>
      <w:r w:rsidRPr="00E13444">
        <w:rPr>
          <w:rFonts w:ascii="Helvetica" w:hAnsi="Helvetica" w:cs="Arial"/>
          <w:b/>
          <w:bCs/>
        </w:rPr>
        <w:br/>
      </w:r>
      <w:r w:rsidR="00D21EC5" w:rsidRPr="00D21EC5">
        <w:rPr>
          <w:rFonts w:ascii="Helvetica" w:hAnsi="Helvetica" w:cs="Arial"/>
          <w:b/>
          <w:bCs/>
        </w:rPr>
        <w:t>Rolle: Softwarearchitekt &amp; Senior Full-Stack-Entwickler</w:t>
      </w:r>
    </w:p>
    <w:p w14:paraId="1E0110C8" w14:textId="273A1C15" w:rsidR="00D21EC5" w:rsidRPr="00D21EC5" w:rsidRDefault="00D21EC5" w:rsidP="00D21EC5">
      <w:pPr>
        <w:shd w:val="clear" w:color="auto" w:fill="FFFFFF" w:themeFill="text1"/>
        <w:rPr>
          <w:rFonts w:ascii="Helvetica" w:hAnsi="Helvetica" w:cs="Arial"/>
          <w:b/>
          <w:bCs/>
        </w:rPr>
      </w:pPr>
      <w:r w:rsidRPr="00D21EC5">
        <w:rPr>
          <w:rFonts w:ascii="Helvetica" w:hAnsi="Helvetica" w:cs="Arial"/>
          <w:b/>
          <w:bCs/>
        </w:rPr>
        <w:t>Teamgröße: 10 Personen</w:t>
      </w:r>
      <w:r w:rsidR="00D2166A">
        <w:rPr>
          <w:rFonts w:ascii="Helvetica" w:hAnsi="Helvetica" w:cs="Arial"/>
          <w:b/>
          <w:bCs/>
        </w:rPr>
        <w:br/>
      </w:r>
      <w:r w:rsidR="00D2166A" w:rsidRPr="00D21EC5">
        <w:rPr>
          <w:rFonts w:ascii="Helvetica" w:hAnsi="Helvetica" w:cs="Arial"/>
          <w:b/>
          <w:bCs/>
        </w:rPr>
        <w:t>Rolle: Softwarearchitekt &amp; Senior Full-Stack-Entwickler</w:t>
      </w:r>
    </w:p>
    <w:p w14:paraId="29ED874C" w14:textId="77777777" w:rsidR="00D21EC5" w:rsidRDefault="00D21EC5" w:rsidP="00D21EC5">
      <w:pPr>
        <w:shd w:val="clear" w:color="auto" w:fill="FFFFFF" w:themeFill="text1"/>
        <w:rPr>
          <w:rFonts w:ascii="Helvetica" w:hAnsi="Helvetica" w:cs="Arial"/>
          <w:b/>
          <w:bCs/>
        </w:rPr>
      </w:pPr>
      <w:r w:rsidRPr="00D21EC5">
        <w:rPr>
          <w:rFonts w:ascii="Helvetica" w:hAnsi="Helvetica" w:cs="Arial"/>
          <w:b/>
          <w:bCs/>
        </w:rPr>
        <w:t>Schwerpunkt: Architektur, Java Backend, JSF</w:t>
      </w:r>
    </w:p>
    <w:p w14:paraId="0EA70108" w14:textId="186C42C2" w:rsidR="009F0EEB" w:rsidRPr="00E13444" w:rsidRDefault="009F0EEB" w:rsidP="00D21EC5">
      <w:pPr>
        <w:shd w:val="clear" w:color="auto" w:fill="FFFFFF" w:themeFill="text1"/>
        <w:rPr>
          <w:rFonts w:ascii="Helvetica" w:hAnsi="Helvetica" w:cs="Arial"/>
          <w:b/>
          <w:bCs/>
        </w:rPr>
      </w:pPr>
    </w:p>
    <w:p w14:paraId="3F663F7B" w14:textId="37DF3AC4" w:rsidR="009F0EEB" w:rsidRPr="00E13444" w:rsidRDefault="009F0EEB" w:rsidP="009F0EEB">
      <w:pPr>
        <w:shd w:val="clear" w:color="auto" w:fill="FFFFFF" w:themeFill="text1"/>
        <w:rPr>
          <w:rFonts w:ascii="Helvetica" w:hAnsi="Helvetica" w:cs="Arial"/>
          <w:b/>
          <w:bCs/>
        </w:rPr>
      </w:pPr>
      <w:r w:rsidRPr="00E13444">
        <w:rPr>
          <w:rFonts w:ascii="Helvetica" w:hAnsi="Helvetica" w:cs="Arial"/>
          <w:b/>
          <w:bCs/>
        </w:rPr>
        <w:t>Aufgaben &amp; Erfolge</w:t>
      </w:r>
    </w:p>
    <w:p w14:paraId="27B5E403" w14:textId="77777777" w:rsidR="009F0EEB" w:rsidRPr="00E13444" w:rsidRDefault="009F0EEB" w:rsidP="009F0EEB">
      <w:pPr>
        <w:shd w:val="clear" w:color="auto" w:fill="FFFFFF" w:themeFill="text1"/>
        <w:rPr>
          <w:rFonts w:ascii="Helvetica" w:hAnsi="Helvetica" w:cs="Arial"/>
          <w:b/>
          <w:bCs/>
        </w:rPr>
      </w:pPr>
    </w:p>
    <w:p w14:paraId="509E2591"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Anforderungsaufnahme und -dokumentation mit dem Fachbereich (Confluence); Entwurf der Zielarchitektur auf Basis von Spring Boot und JPA/Hibernate.</w:t>
      </w:r>
    </w:p>
    <w:p w14:paraId="5E13FF98"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Modernisierung einer Bestandsanwendung von Java 1.4 auf Java 11: Upgrade der JPA/Hibernate-Schicht, Refactoring von SQL/HQL, Performance-Optimierungen.</w:t>
      </w:r>
    </w:p>
    <w:p w14:paraId="404154D8"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Einführung/Erweiterung des Auditings mit Hibernate Envers (Konzeption &amp; Umsetzung).</w:t>
      </w:r>
    </w:p>
    <w:p w14:paraId="2560A827"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Umsetzung eines ZER-Registers inkl. Verwaltung mit JPA/Hibernate &amp; Envers.</w:t>
      </w:r>
    </w:p>
    <w:p w14:paraId="081FB72A"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Massendatenverarbeitung von XML (StAX/SAX).</w:t>
      </w:r>
    </w:p>
    <w:p w14:paraId="43C27550"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Oracle Datenbank: Datenbankoptimierungen, Einsatz von Oracle Materialized Views zur Beschleunigung von Abfragen/Reporting.</w:t>
      </w:r>
    </w:p>
    <w:p w14:paraId="161B5A9A" w14:textId="77777777" w:rsidR="009F0EEB"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Aufbau einer CI/CD-Pipeline (Git/Bitbucket, Maven) mit automatisierten Builds/Deployments.</w:t>
      </w:r>
    </w:p>
    <w:p w14:paraId="5B99A187" w14:textId="2717787D" w:rsidR="00C6630D" w:rsidRPr="00C6630D" w:rsidRDefault="00790622" w:rsidP="00C6630D">
      <w:pPr>
        <w:pStyle w:val="Listenabsatz"/>
        <w:numPr>
          <w:ilvl w:val="0"/>
          <w:numId w:val="8"/>
        </w:numPr>
        <w:shd w:val="clear" w:color="auto" w:fill="FFFFFF" w:themeFill="text1"/>
        <w:rPr>
          <w:rFonts w:ascii="Helvetica" w:hAnsi="Helvetica" w:cs="Arial"/>
          <w:b/>
          <w:bCs/>
        </w:rPr>
      </w:pPr>
      <w:r w:rsidRPr="00790622">
        <w:rPr>
          <w:rFonts w:ascii="Helvetica" w:hAnsi="Helvetica"/>
        </w:rPr>
        <w:t>Datenvalidierung</w:t>
      </w:r>
      <w:r>
        <w:t xml:space="preserve"> eingehender Daten aus Drittsystemen</w:t>
      </w:r>
    </w:p>
    <w:p w14:paraId="326F85EF"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Umfassende Teststrategie: UI-, Integrations- und End-to-End-Tests, Testautomatisierung mit Playwright, Unit-Tests mit JUnit.</w:t>
      </w:r>
    </w:p>
    <w:p w14:paraId="5F82B269" w14:textId="77777777" w:rsidR="009F0EEB" w:rsidRPr="00E13444" w:rsidRDefault="009F0EEB" w:rsidP="009F0EEB">
      <w:pPr>
        <w:numPr>
          <w:ilvl w:val="0"/>
          <w:numId w:val="8"/>
        </w:numPr>
        <w:shd w:val="clear" w:color="auto" w:fill="FFFFFF" w:themeFill="text1"/>
        <w:rPr>
          <w:rFonts w:ascii="Helvetica" w:hAnsi="Helvetica" w:cs="Arial"/>
        </w:rPr>
      </w:pPr>
      <w:r w:rsidRPr="00E13444">
        <w:rPr>
          <w:rFonts w:ascii="Helvetica" w:hAnsi="Helvetica" w:cs="Arial"/>
        </w:rPr>
        <w:t>Integration von IBM MQ sowie BPM-Prozessen; enge Abstimmung mit dem Fachbereich.</w:t>
      </w:r>
    </w:p>
    <w:p w14:paraId="682176AD" w14:textId="7EA67759" w:rsidR="00196F18" w:rsidRDefault="00196F18" w:rsidP="009F0EEB">
      <w:pPr>
        <w:numPr>
          <w:ilvl w:val="0"/>
          <w:numId w:val="8"/>
        </w:numPr>
        <w:shd w:val="clear" w:color="auto" w:fill="FFFFFF" w:themeFill="text1"/>
        <w:rPr>
          <w:rFonts w:ascii="Helvetica" w:hAnsi="Helvetica" w:cs="Arial"/>
        </w:rPr>
      </w:pPr>
      <w:r w:rsidRPr="00E13444">
        <w:rPr>
          <w:rFonts w:ascii="Helvetica" w:hAnsi="Helvetica" w:cs="Arial"/>
        </w:rPr>
        <w:t xml:space="preserve">Anpassung der </w:t>
      </w:r>
      <w:r w:rsidR="00985963" w:rsidRPr="00E13444">
        <w:rPr>
          <w:rFonts w:ascii="Helvetica" w:hAnsi="Helvetica" w:cs="Arial"/>
        </w:rPr>
        <w:t>Materialized Views</w:t>
      </w:r>
    </w:p>
    <w:p w14:paraId="32F6ACC0" w14:textId="04D275B3" w:rsidR="00386CE9" w:rsidRDefault="00386CE9" w:rsidP="009F0EEB">
      <w:pPr>
        <w:numPr>
          <w:ilvl w:val="0"/>
          <w:numId w:val="8"/>
        </w:numPr>
        <w:shd w:val="clear" w:color="auto" w:fill="FFFFFF" w:themeFill="text1"/>
        <w:rPr>
          <w:rFonts w:ascii="Helvetica" w:hAnsi="Helvetica" w:cs="Arial"/>
        </w:rPr>
      </w:pPr>
      <w:r w:rsidRPr="00386CE9">
        <w:rPr>
          <w:rFonts w:ascii="Helvetica" w:hAnsi="Helvetica" w:cs="Arial"/>
        </w:rPr>
        <w:t>Einsatz in einer SAFe-nahen Organisation mit mehreren Entwicklungsteams. Abstimmung von Architekturentscheidungen teamübergreifend sowie Unterstützung bei der Koordination im Rahmen von PI Planning und Sprint-Zyklen.</w:t>
      </w:r>
    </w:p>
    <w:p w14:paraId="62C237ED" w14:textId="77777777" w:rsidR="00790622" w:rsidRPr="00790622" w:rsidRDefault="0007162F" w:rsidP="00790622">
      <w:pPr>
        <w:pStyle w:val="Listenabsatz"/>
        <w:numPr>
          <w:ilvl w:val="0"/>
          <w:numId w:val="8"/>
        </w:numPr>
        <w:shd w:val="clear" w:color="auto" w:fill="FFFFFF" w:themeFill="text1"/>
        <w:rPr>
          <w:rStyle w:val="Fett"/>
          <w:rFonts w:ascii="Helvetica" w:hAnsi="Helvetica" w:cs="Arial"/>
          <w:b w:val="0"/>
          <w:bCs w:val="0"/>
        </w:rPr>
      </w:pPr>
      <w:r w:rsidRPr="0007162F">
        <w:rPr>
          <w:rStyle w:val="Fett"/>
          <w:b w:val="0"/>
          <w:bCs w:val="0"/>
        </w:rPr>
        <w:t>GoLive</w:t>
      </w:r>
      <w:r>
        <w:rPr>
          <w:rStyle w:val="Fett"/>
          <w:b w:val="0"/>
          <w:bCs w:val="0"/>
        </w:rPr>
        <w:t>:</w:t>
      </w:r>
      <w:r w:rsidRPr="00E30271">
        <w:rPr>
          <w:rStyle w:val="Fett"/>
        </w:rPr>
        <w:t xml:space="preserve"> </w:t>
      </w:r>
      <w:r w:rsidRPr="00E30271">
        <w:rPr>
          <w:rStyle w:val="Fett"/>
          <w:b w:val="0"/>
          <w:bCs w:val="0"/>
        </w:rPr>
        <w:t>Betreuung und Support</w:t>
      </w:r>
    </w:p>
    <w:p w14:paraId="0968AA7B" w14:textId="5E5AF6FD" w:rsidR="00790622" w:rsidRPr="00A81758" w:rsidRDefault="00790622" w:rsidP="00790622">
      <w:pPr>
        <w:pStyle w:val="Listenabsatz"/>
        <w:numPr>
          <w:ilvl w:val="0"/>
          <w:numId w:val="8"/>
        </w:numPr>
        <w:shd w:val="clear" w:color="auto" w:fill="FFFFFF" w:themeFill="text1"/>
        <w:rPr>
          <w:rFonts w:ascii="Helvetica" w:hAnsi="Helvetica" w:cs="Arial"/>
        </w:rPr>
      </w:pPr>
      <w:r>
        <w:t>Datenmapping und Transformation von eingehenden und ausgehenden Nachrichten bzw. Datenströmen</w:t>
      </w:r>
    </w:p>
    <w:p w14:paraId="2715CFCF" w14:textId="77777777" w:rsidR="00A81758" w:rsidRPr="00A81758" w:rsidRDefault="00A81758" w:rsidP="00A81758">
      <w:pPr>
        <w:pStyle w:val="Listenabsatz"/>
        <w:numPr>
          <w:ilvl w:val="0"/>
          <w:numId w:val="8"/>
        </w:numPr>
        <w:shd w:val="clear" w:color="auto" w:fill="FFFFFF" w:themeFill="text1"/>
        <w:rPr>
          <w:rFonts w:ascii="Helvetica" w:hAnsi="Helvetica" w:cs="Arial"/>
        </w:rPr>
      </w:pPr>
      <w:r w:rsidRPr="00A81758">
        <w:rPr>
          <w:rFonts w:ascii="Helvetica" w:hAnsi="Helvetica" w:cs="Arial"/>
        </w:rPr>
        <w:t>Entwurf und Abstimmung von Zielarchitekturen unter Berücksichtigung von Architekturprinzipien und TOGAF-orientierten Vorgehensweisen</w:t>
      </w:r>
    </w:p>
    <w:p w14:paraId="157782AF" w14:textId="0AD20BE6" w:rsidR="00A81758" w:rsidRPr="00A81758" w:rsidRDefault="00A81758" w:rsidP="00A81758">
      <w:pPr>
        <w:pStyle w:val="Listenabsatz"/>
        <w:numPr>
          <w:ilvl w:val="0"/>
          <w:numId w:val="8"/>
        </w:numPr>
        <w:shd w:val="clear" w:color="auto" w:fill="FFFFFF" w:themeFill="text1"/>
        <w:rPr>
          <w:rFonts w:ascii="Helvetica" w:hAnsi="Helvetica" w:cs="Arial"/>
        </w:rPr>
      </w:pPr>
      <w:r w:rsidRPr="00A81758">
        <w:rPr>
          <w:rFonts w:ascii="Helvetica" w:hAnsi="Helvetica" w:cs="Arial"/>
        </w:rPr>
        <w:t>Bewertung technischer Lösungsoptionen und Ableitung tragfähiger Handlungsoptionen im Enterprise-Umfeld</w:t>
      </w:r>
    </w:p>
    <w:p w14:paraId="79FDBB3B" w14:textId="77777777" w:rsidR="00A81758" w:rsidRPr="00A81758" w:rsidRDefault="00A81758" w:rsidP="00A81758">
      <w:pPr>
        <w:shd w:val="clear" w:color="auto" w:fill="FFFFFF" w:themeFill="text1"/>
        <w:ind w:left="360"/>
        <w:rPr>
          <w:rFonts w:ascii="Helvetica" w:hAnsi="Helvetica" w:cs="Arial"/>
        </w:rPr>
      </w:pPr>
    </w:p>
    <w:p w14:paraId="549CF41C" w14:textId="6EF33235" w:rsidR="00790622" w:rsidRPr="00790622" w:rsidRDefault="00790622" w:rsidP="00790622">
      <w:pPr>
        <w:shd w:val="clear" w:color="auto" w:fill="FFFFFF" w:themeFill="text1"/>
        <w:ind w:left="360"/>
        <w:rPr>
          <w:rFonts w:ascii="Helvetica" w:hAnsi="Helvetica" w:cs="Arial"/>
        </w:rPr>
      </w:pPr>
    </w:p>
    <w:p w14:paraId="75D5D1A1" w14:textId="77777777" w:rsidR="0007162F" w:rsidRPr="00E13444" w:rsidRDefault="0007162F" w:rsidP="0007162F">
      <w:pPr>
        <w:shd w:val="clear" w:color="auto" w:fill="FFFFFF" w:themeFill="text1"/>
        <w:ind w:left="720"/>
        <w:rPr>
          <w:rFonts w:ascii="Helvetica" w:hAnsi="Helvetica" w:cs="Arial"/>
        </w:rPr>
      </w:pPr>
    </w:p>
    <w:p w14:paraId="7AC783C2" w14:textId="77777777" w:rsidR="009F0EEB" w:rsidRPr="00E13444" w:rsidRDefault="009F0EEB" w:rsidP="009F0EEB">
      <w:pPr>
        <w:shd w:val="clear" w:color="auto" w:fill="FFFFFF" w:themeFill="text1"/>
        <w:ind w:left="360"/>
        <w:rPr>
          <w:rFonts w:ascii="Helvetica" w:hAnsi="Helvetica" w:cs="Arial"/>
          <w:b/>
          <w:bCs/>
        </w:rPr>
      </w:pPr>
    </w:p>
    <w:p w14:paraId="34034C93" w14:textId="152275DD" w:rsidR="009F0EEB" w:rsidRPr="005307E5" w:rsidRDefault="009F0EEB" w:rsidP="009F0EEB">
      <w:pPr>
        <w:shd w:val="clear" w:color="auto" w:fill="FFFFFF" w:themeFill="text1"/>
        <w:rPr>
          <w:lang w:val="en-US"/>
        </w:rPr>
      </w:pPr>
      <w:r w:rsidRPr="005307E5">
        <w:rPr>
          <w:rFonts w:ascii="Helvetica" w:hAnsi="Helvetica" w:cs="Arial"/>
          <w:b/>
          <w:bCs/>
          <w:lang w:val="en-US"/>
        </w:rPr>
        <w:t>Technologien &amp; Methoden</w:t>
      </w:r>
      <w:r w:rsidRPr="005307E5">
        <w:rPr>
          <w:rFonts w:ascii="Helvetica" w:hAnsi="Helvetica" w:cs="Arial"/>
          <w:lang w:val="en-US"/>
        </w:rPr>
        <w:t xml:space="preserve"> Docker, Oracle Database (inkl. Materialized Views), Java 11, Hibernate, Hibernate Envers, REST, Microservices,  JSF (Upgrade), MapStruct, Maven, IBM MQ, OpenAPI, AsyncAPI, BPM, Domain-Driven Design, Architektur-Patterns,</w:t>
      </w:r>
      <w:r w:rsidR="00386CE9">
        <w:rPr>
          <w:rFonts w:ascii="Helvetica" w:hAnsi="Helvetica" w:cs="Arial"/>
          <w:lang w:val="en-US"/>
        </w:rPr>
        <w:t xml:space="preserve"> SAFe,</w:t>
      </w:r>
      <w:r w:rsidRPr="005307E5">
        <w:rPr>
          <w:rFonts w:ascii="Helvetica" w:hAnsi="Helvetica" w:cs="Arial"/>
          <w:lang w:val="en-US"/>
        </w:rPr>
        <w:t xml:space="preserve"> Git/Bitbucket, CI/CD, Confluence, </w:t>
      </w:r>
      <w:r w:rsidR="00562473">
        <w:rPr>
          <w:rFonts w:ascii="Helvetica" w:hAnsi="Helvetica" w:cs="Arial"/>
          <w:lang w:val="en-US"/>
        </w:rPr>
        <w:t xml:space="preserve">TOGAF, </w:t>
      </w:r>
      <w:r w:rsidRPr="005307E5">
        <w:rPr>
          <w:rFonts w:ascii="Helvetica" w:hAnsi="Helvetica" w:cs="Arial"/>
          <w:lang w:val="en-US"/>
        </w:rPr>
        <w:t>Playwright, JUnit, Scrum</w:t>
      </w:r>
      <w:r w:rsidR="00196F18" w:rsidRPr="005307E5">
        <w:rPr>
          <w:rFonts w:ascii="Helvetica" w:hAnsi="Helvetica" w:cs="Arial"/>
          <w:lang w:val="en-US"/>
        </w:rPr>
        <w:t>, Materialized Views</w:t>
      </w:r>
      <w:r w:rsidR="00506101">
        <w:rPr>
          <w:rFonts w:ascii="Helvetica" w:hAnsi="Helvetica" w:cs="Arial"/>
          <w:lang w:val="en-US"/>
        </w:rPr>
        <w:t xml:space="preserve">, </w:t>
      </w:r>
      <w:r w:rsidR="00506101">
        <w:t xml:space="preserve">DevOps, </w:t>
      </w:r>
      <w:r w:rsidR="00506101" w:rsidRPr="00506101">
        <w:t xml:space="preserve">Testautomatisierung </w:t>
      </w:r>
    </w:p>
    <w:p w14:paraId="3EE71BB3" w14:textId="77777777" w:rsidR="005819BC" w:rsidRPr="005307E5" w:rsidRDefault="005819BC" w:rsidP="00DB6C07">
      <w:pPr>
        <w:shd w:val="clear" w:color="auto" w:fill="FFFFFF" w:themeFill="text1"/>
        <w:rPr>
          <w:rFonts w:ascii="Helvetica" w:hAnsi="Helvetica" w:cs="Arial"/>
          <w:b/>
          <w:bCs/>
          <w:lang w:val="en-US"/>
        </w:rPr>
      </w:pPr>
    </w:p>
    <w:p w14:paraId="02FE8B46" w14:textId="77777777" w:rsidR="005819BC" w:rsidRPr="005307E5" w:rsidRDefault="005819BC" w:rsidP="00DB6C07">
      <w:pPr>
        <w:shd w:val="clear" w:color="auto" w:fill="FFFFFF" w:themeFill="text1"/>
        <w:rPr>
          <w:rFonts w:ascii="Helvetica" w:hAnsi="Helvetica" w:cs="Arial"/>
          <w:b/>
          <w:bCs/>
          <w:lang w:val="en-US"/>
        </w:rPr>
      </w:pPr>
    </w:p>
    <w:p w14:paraId="61EFE77F" w14:textId="163C4F21" w:rsidR="00D2166A" w:rsidRPr="00D21EC5" w:rsidRDefault="00DB6C07" w:rsidP="00D2166A">
      <w:pPr>
        <w:shd w:val="clear" w:color="auto" w:fill="FFFFFF" w:themeFill="text1"/>
        <w:rPr>
          <w:rFonts w:ascii="Helvetica" w:hAnsi="Helvetica" w:cs="Arial"/>
          <w:b/>
          <w:bCs/>
        </w:rPr>
      </w:pPr>
      <w:r w:rsidRPr="00E13444">
        <w:rPr>
          <w:rFonts w:ascii="Helvetica" w:hAnsi="Helvetica" w:cs="Arial"/>
          <w:b/>
          <w:bCs/>
        </w:rPr>
        <w:t>0</w:t>
      </w:r>
      <w:r w:rsidR="005D1D02" w:rsidRPr="00E13444">
        <w:rPr>
          <w:rFonts w:ascii="Helvetica" w:hAnsi="Helvetica" w:cs="Arial"/>
          <w:b/>
          <w:bCs/>
        </w:rPr>
        <w:t>1</w:t>
      </w:r>
      <w:r w:rsidRPr="00E13444">
        <w:rPr>
          <w:rFonts w:ascii="Helvetica" w:hAnsi="Helvetica" w:cs="Arial"/>
          <w:b/>
          <w:bCs/>
        </w:rPr>
        <w:t>/202</w:t>
      </w:r>
      <w:r w:rsidR="005D1D02" w:rsidRPr="00E13444">
        <w:rPr>
          <w:rFonts w:ascii="Helvetica" w:hAnsi="Helvetica" w:cs="Arial"/>
          <w:b/>
          <w:bCs/>
        </w:rPr>
        <w:t>4</w:t>
      </w:r>
      <w:r w:rsidRPr="00E13444">
        <w:rPr>
          <w:rFonts w:ascii="Helvetica" w:hAnsi="Helvetica" w:cs="Arial"/>
          <w:b/>
          <w:bCs/>
        </w:rPr>
        <w:t xml:space="preserve"> – 06/2024 </w:t>
      </w:r>
      <w:r w:rsidRPr="00E13444">
        <w:rPr>
          <w:rFonts w:ascii="Helvetica" w:eastAsia="Bitstream Vera Sans" w:hAnsi="Helvetica" w:cs="Arial"/>
          <w:b/>
          <w:bCs/>
          <w:lang w:eastAsia="ar-SA"/>
        </w:rPr>
        <w:t xml:space="preserve">  Informationstechnikzentrum Bund (ITZ Bund)</w:t>
      </w:r>
      <w:r w:rsidRPr="00E13444">
        <w:rPr>
          <w:rFonts w:ascii="Helvetica" w:hAnsi="Helvetica" w:cs="Arial"/>
          <w:b/>
          <w:bCs/>
        </w:rPr>
        <w:t>, Software-Architektur und Entwicklung</w:t>
      </w:r>
      <w:r w:rsidRPr="00E13444">
        <w:rPr>
          <w:rFonts w:ascii="Helvetica" w:hAnsi="Helvetica" w:cs="Arial"/>
          <w:b/>
          <w:bCs/>
        </w:rPr>
        <w:br/>
        <w:t xml:space="preserve">Projektgröße / Branche: </w:t>
      </w:r>
      <w:r w:rsidR="002F2263">
        <w:rPr>
          <w:rFonts w:ascii="Helvetica" w:hAnsi="Helvetica" w:cs="Arial"/>
          <w:b/>
          <w:bCs/>
        </w:rPr>
        <w:t>5</w:t>
      </w:r>
      <w:r w:rsidRPr="00E13444">
        <w:rPr>
          <w:rFonts w:ascii="Helvetica" w:hAnsi="Helvetica" w:cs="Arial"/>
          <w:b/>
          <w:bCs/>
        </w:rPr>
        <w:t xml:space="preserve"> Personen und öffentlichen Dienst </w:t>
      </w:r>
      <w:r w:rsidRPr="00E13444">
        <w:rPr>
          <w:rFonts w:ascii="Helvetica" w:hAnsi="Helvetica" w:cs="Arial"/>
          <w:b/>
          <w:bCs/>
        </w:rPr>
        <w:br/>
        <w:t>Schwerpunkt: Backend</w:t>
      </w:r>
      <w:r w:rsidR="00230E3E" w:rsidRPr="00E13444">
        <w:rPr>
          <w:rFonts w:ascii="Helvetica" w:hAnsi="Helvetica" w:cs="Arial"/>
          <w:b/>
          <w:bCs/>
        </w:rPr>
        <w:t xml:space="preserve"> und Architekt</w:t>
      </w:r>
      <w:r w:rsidR="00D2166A">
        <w:rPr>
          <w:rFonts w:ascii="Helvetica" w:hAnsi="Helvetica" w:cs="Arial"/>
          <w:b/>
          <w:bCs/>
        </w:rPr>
        <w:br/>
      </w:r>
      <w:r w:rsidR="00D2166A" w:rsidRPr="00D21EC5">
        <w:rPr>
          <w:rFonts w:ascii="Helvetica" w:hAnsi="Helvetica" w:cs="Arial"/>
          <w:b/>
          <w:bCs/>
        </w:rPr>
        <w:t>Rolle: Softwarearchitekt &amp; Senior Full-Stack-Entwickle</w:t>
      </w:r>
      <w:r w:rsidR="00D2166A">
        <w:rPr>
          <w:rFonts w:ascii="Helvetica" w:hAnsi="Helvetica" w:cs="Arial"/>
          <w:b/>
          <w:bCs/>
        </w:rPr>
        <w:t>r</w:t>
      </w:r>
    </w:p>
    <w:p w14:paraId="12000523" w14:textId="4B90D42B" w:rsidR="00DB6C07" w:rsidRPr="00E13444" w:rsidRDefault="00DB6C07" w:rsidP="00DB6C07">
      <w:pPr>
        <w:shd w:val="clear" w:color="auto" w:fill="FFFFFF" w:themeFill="text1"/>
        <w:rPr>
          <w:rFonts w:ascii="Helvetica" w:hAnsi="Helvetica" w:cs="Arial"/>
          <w:b/>
          <w:bCs/>
        </w:rPr>
      </w:pPr>
    </w:p>
    <w:p w14:paraId="25D1C9C9" w14:textId="77777777" w:rsidR="00DB6C07" w:rsidRPr="00E13444" w:rsidRDefault="00DB6C07" w:rsidP="00DB6C07">
      <w:pPr>
        <w:pStyle w:val="TableHeading"/>
        <w:shd w:val="clear" w:color="auto" w:fill="FFFFFF" w:themeFill="text1"/>
        <w:snapToGrid w:val="0"/>
        <w:jc w:val="left"/>
        <w:rPr>
          <w:rFonts w:ascii="Helvetica" w:hAnsi="Helvetica" w:cs="Arial"/>
          <w:i w:val="0"/>
          <w:iCs w:val="0"/>
          <w:szCs w:val="24"/>
          <w:lang w:val="de-DE"/>
        </w:rPr>
      </w:pPr>
    </w:p>
    <w:p w14:paraId="7C36F517" w14:textId="77777777" w:rsidR="00DB6C07" w:rsidRPr="00E13444" w:rsidRDefault="00DB6C07" w:rsidP="00DB6C07">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i w:val="0"/>
          <w:iCs w:val="0"/>
          <w:szCs w:val="24"/>
          <w:u w:color="000000"/>
          <w:bdr w:val="nil"/>
          <w:lang w:val="de-DE" w:eastAsia="de-DE"/>
        </w:rPr>
        <w:t>Aufgaben:</w:t>
      </w:r>
    </w:p>
    <w:p w14:paraId="636561B9" w14:textId="0C099FAA" w:rsidR="00DB6C07" w:rsidRPr="00E13444" w:rsidRDefault="00DB6C07" w:rsidP="00DB6C07">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Entwicklung und </w:t>
      </w:r>
      <w:r w:rsidR="0019344E" w:rsidRPr="00E13444">
        <w:rPr>
          <w:rFonts w:ascii="Helvetica" w:eastAsia="Arial Unicode MS" w:hAnsi="Helvetica" w:cs="Arial Unicode MS"/>
          <w:b w:val="0"/>
          <w:bCs w:val="0"/>
          <w:i w:val="0"/>
          <w:iCs w:val="0"/>
          <w:szCs w:val="24"/>
          <w:u w:color="000000"/>
          <w:bdr w:val="nil"/>
          <w:lang w:val="de-DE" w:eastAsia="de-DE"/>
        </w:rPr>
        <w:t>Testen</w:t>
      </w:r>
      <w:r w:rsidRPr="00E13444">
        <w:rPr>
          <w:rFonts w:ascii="Helvetica" w:eastAsia="Arial Unicode MS" w:hAnsi="Helvetica" w:cs="Arial Unicode MS"/>
          <w:b w:val="0"/>
          <w:bCs w:val="0"/>
          <w:i w:val="0"/>
          <w:iCs w:val="0"/>
          <w:szCs w:val="24"/>
          <w:u w:color="000000"/>
          <w:bdr w:val="nil"/>
          <w:lang w:val="de-DE" w:eastAsia="de-DE"/>
        </w:rPr>
        <w:t xml:space="preserve"> von Backend für die jeweiligen Stakeholdern (Zuwendungsempfänger Register und den öffentlichen Diensten)</w:t>
      </w:r>
      <w:r w:rsidRPr="00E13444">
        <w:rPr>
          <w:rFonts w:ascii="Helvetica" w:eastAsia="Arial Unicode MS" w:hAnsi="Helvetica" w:cs="Arial Unicode MS"/>
          <w:b w:val="0"/>
          <w:bCs w:val="0"/>
          <w:i w:val="0"/>
          <w:iCs w:val="0"/>
          <w:szCs w:val="24"/>
          <w:u w:color="000000"/>
          <w:bdr w:val="nil"/>
          <w:lang w:val="de-DE" w:eastAsia="de-DE"/>
        </w:rPr>
        <w:br/>
      </w:r>
    </w:p>
    <w:p w14:paraId="440A490B" w14:textId="388BFFFD" w:rsidR="00DB6C07" w:rsidRPr="00E13444" w:rsidRDefault="0019344E"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Ermittlung und Dokumentation der Anforderungen in Zusammenarbeit mit dem Fachbereich in Confluence.</w:t>
      </w:r>
      <w:r w:rsidR="00DB6C07" w:rsidRPr="00E13444">
        <w:rPr>
          <w:rFonts w:ascii="Helvetica" w:eastAsia="Arial Unicode MS" w:hAnsi="Helvetica" w:cs="Arial Unicode MS"/>
          <w:b w:val="0"/>
          <w:bCs w:val="0"/>
          <w:i w:val="0"/>
          <w:iCs w:val="0"/>
          <w:szCs w:val="24"/>
          <w:u w:color="000000"/>
          <w:bdr w:val="nil"/>
          <w:lang w:val="de-DE" w:eastAsia="de-DE"/>
        </w:rPr>
        <w:t>Konzeption der Ziel Architektur mit Spring und Hibernate</w:t>
      </w:r>
    </w:p>
    <w:p w14:paraId="59A10F06" w14:textId="77777777" w:rsidR="00DB6C07" w:rsidRPr="00E13444" w:rsidRDefault="00DB6C07"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Auditing mit Hibernate Envers, Konzeption und Realisierung </w:t>
      </w:r>
    </w:p>
    <w:p w14:paraId="12CA45D4" w14:textId="555F5B3A" w:rsidR="00DB6C07" w:rsidRPr="00E13444" w:rsidRDefault="00C24ED6"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Realisierung ZER Register und Verwaltung </w:t>
      </w:r>
      <w:r w:rsidR="00DB6C07" w:rsidRPr="00E13444">
        <w:rPr>
          <w:rFonts w:ascii="Helvetica" w:eastAsia="Arial Unicode MS" w:hAnsi="Helvetica" w:cs="Arial Unicode MS"/>
          <w:b w:val="0"/>
          <w:bCs w:val="0"/>
          <w:i w:val="0"/>
          <w:iCs w:val="0"/>
          <w:szCs w:val="24"/>
          <w:u w:color="000000"/>
          <w:bdr w:val="nil"/>
          <w:lang w:val="de-DE" w:eastAsia="de-DE"/>
        </w:rPr>
        <w:t>JPA mit Hibernate</w:t>
      </w:r>
      <w:r w:rsidRPr="00E13444">
        <w:rPr>
          <w:rFonts w:ascii="Helvetica" w:eastAsia="Arial Unicode MS" w:hAnsi="Helvetica" w:cs="Arial Unicode MS"/>
          <w:b w:val="0"/>
          <w:bCs w:val="0"/>
          <w:i w:val="0"/>
          <w:iCs w:val="0"/>
          <w:szCs w:val="24"/>
          <w:u w:color="000000"/>
          <w:bdr w:val="nil"/>
          <w:lang w:val="de-DE" w:eastAsia="de-DE"/>
        </w:rPr>
        <w:t>, Hibernate Envers</w:t>
      </w:r>
    </w:p>
    <w:p w14:paraId="74E59806" w14:textId="77777777" w:rsidR="00DB6C07" w:rsidRDefault="00DB6C07"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Massendaten in XML mit STAX und SAX verarbeiten</w:t>
      </w:r>
    </w:p>
    <w:p w14:paraId="49E852A4" w14:textId="3373E05F" w:rsidR="00462BE2" w:rsidRPr="00462BE2" w:rsidRDefault="00462BE2" w:rsidP="00462BE2">
      <w:pPr>
        <w:pStyle w:val="HTMLVorformatiert"/>
        <w:numPr>
          <w:ilvl w:val="0"/>
          <w:numId w:val="7"/>
        </w:numPr>
        <w:rPr>
          <w:rFonts w:ascii="Helvetica" w:hAnsi="Helvetica"/>
          <w:sz w:val="24"/>
          <w:szCs w:val="24"/>
        </w:rPr>
      </w:pPr>
      <w:r w:rsidRPr="00462BE2">
        <w:rPr>
          <w:rFonts w:ascii="Helvetica" w:hAnsi="Helvetica"/>
          <w:sz w:val="24"/>
          <w:szCs w:val="24"/>
        </w:rPr>
        <w:t>Erfahrung im Einsatz von Message Brokern (Apache ActiveMQ, IBM MQ) zur Umsetzung asynchroner Kommunikationsmuster in verteilten Systemen</w:t>
      </w:r>
    </w:p>
    <w:p w14:paraId="27061F5C" w14:textId="77777777" w:rsidR="00DB6C07" w:rsidRPr="00E13444" w:rsidRDefault="00DB6C07"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Verwendung von Maria DB mit JPA</w:t>
      </w:r>
    </w:p>
    <w:p w14:paraId="30EDC598" w14:textId="77777777" w:rsidR="00DB6C07" w:rsidRPr="00E13444" w:rsidRDefault="00DB6C07"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Aufbau der CI/CD Pipeline mit Jenkins</w:t>
      </w:r>
    </w:p>
    <w:p w14:paraId="2CC22266" w14:textId="063C56A0" w:rsidR="00DB6C07" w:rsidRPr="00E13444" w:rsidRDefault="0019344E"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Durchführung von UI-Tests, Integrationstests und End-to-End-Tests.</w:t>
      </w:r>
    </w:p>
    <w:p w14:paraId="2EAE7627" w14:textId="4EAF663E" w:rsidR="00DB6C07" w:rsidRPr="00E13444" w:rsidRDefault="00DB6C07" w:rsidP="00C1230D">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Testautomatisierung mit Play</w:t>
      </w:r>
      <w:r w:rsidR="00335716" w:rsidRPr="00E13444">
        <w:rPr>
          <w:rFonts w:ascii="Helvetica" w:eastAsia="Arial Unicode MS" w:hAnsi="Helvetica" w:cs="Arial Unicode MS"/>
          <w:b w:val="0"/>
          <w:bCs w:val="0"/>
          <w:i w:val="0"/>
          <w:iCs w:val="0"/>
          <w:szCs w:val="24"/>
          <w:u w:color="000000"/>
          <w:bdr w:val="nil"/>
          <w:lang w:val="de-DE" w:eastAsia="de-DE"/>
        </w:rPr>
        <w:t>w</w:t>
      </w:r>
      <w:r w:rsidRPr="00E13444">
        <w:rPr>
          <w:rFonts w:ascii="Helvetica" w:eastAsia="Arial Unicode MS" w:hAnsi="Helvetica" w:cs="Arial Unicode MS"/>
          <w:b w:val="0"/>
          <w:bCs w:val="0"/>
          <w:i w:val="0"/>
          <w:iCs w:val="0"/>
          <w:szCs w:val="24"/>
          <w:u w:color="000000"/>
          <w:bdr w:val="nil"/>
          <w:lang w:val="de-DE" w:eastAsia="de-DE"/>
        </w:rPr>
        <w:t>right</w:t>
      </w:r>
    </w:p>
    <w:p w14:paraId="6C25438F" w14:textId="77777777" w:rsidR="00574D9C" w:rsidRPr="00E13444" w:rsidRDefault="00DB6C07" w:rsidP="001774C4">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Massendatenverarbeitung in XML </w:t>
      </w:r>
    </w:p>
    <w:p w14:paraId="712973C0" w14:textId="77777777" w:rsidR="00E82899" w:rsidRPr="00E13444" w:rsidRDefault="00574D9C" w:rsidP="001774C4">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bookmarkStart w:id="0" w:name="_Hlk179972143"/>
      <w:r w:rsidRPr="00E13444">
        <w:rPr>
          <w:rFonts w:ascii="Helvetica" w:eastAsia="Arial Unicode MS" w:hAnsi="Helvetica" w:cs="Arial Unicode MS"/>
          <w:b w:val="0"/>
          <w:bCs w:val="0"/>
          <w:i w:val="0"/>
          <w:iCs w:val="0"/>
          <w:szCs w:val="24"/>
          <w:u w:color="000000"/>
          <w:bdr w:val="nil"/>
          <w:lang w:val="de-DE" w:eastAsia="de-DE"/>
        </w:rPr>
        <w:t xml:space="preserve">Datenbankoptimierung </w:t>
      </w:r>
      <w:bookmarkEnd w:id="0"/>
    </w:p>
    <w:p w14:paraId="5CE5761C" w14:textId="77777777" w:rsidR="00FC326D" w:rsidRDefault="00E82899" w:rsidP="001774C4">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Erstellung von technischen Konzepten</w:t>
      </w:r>
    </w:p>
    <w:p w14:paraId="25BD4030" w14:textId="77777777" w:rsidR="00EF4C00" w:rsidRDefault="00FC326D" w:rsidP="00EF4C00">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FC326D">
        <w:rPr>
          <w:rFonts w:ascii="Helvetica" w:eastAsia="Arial Unicode MS" w:hAnsi="Helvetica" w:cs="Arial Unicode MS"/>
          <w:b w:val="0"/>
          <w:bCs w:val="0"/>
          <w:i w:val="0"/>
          <w:iCs w:val="0"/>
          <w:szCs w:val="24"/>
          <w:u w:color="000000"/>
          <w:bdr w:val="nil"/>
          <w:lang w:val="de-DE" w:eastAsia="de-DE"/>
        </w:rPr>
        <w:t>Docker und Container-Orchestrierung</w:t>
      </w:r>
    </w:p>
    <w:p w14:paraId="3E78877E" w14:textId="7106AD51" w:rsidR="00386CE9" w:rsidRDefault="00386CE9" w:rsidP="00EF4C00">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386CE9">
        <w:rPr>
          <w:rFonts w:ascii="Helvetica" w:eastAsia="Arial Unicode MS" w:hAnsi="Helvetica" w:cs="Arial Unicode MS"/>
          <w:b w:val="0"/>
          <w:bCs w:val="0"/>
          <w:i w:val="0"/>
          <w:iCs w:val="0"/>
          <w:szCs w:val="24"/>
          <w:u w:color="000000"/>
          <w:bdr w:val="nil"/>
          <w:lang w:val="de-DE" w:eastAsia="de-DE"/>
        </w:rPr>
        <w:t>Mitarbeit in skalierten agilen Strukturen (SAFe-orientiert) mit Fokus auf teamübergreifende Architekturarbeit und Abstimmung zwischen Backend-, Integrations- und Plattformteams.</w:t>
      </w:r>
    </w:p>
    <w:p w14:paraId="6D45421C" w14:textId="77777777" w:rsidR="00790622" w:rsidRDefault="00EF4C00" w:rsidP="00790622">
      <w:pPr>
        <w:pStyle w:val="TableHeading"/>
        <w:numPr>
          <w:ilvl w:val="0"/>
          <w:numId w:val="7"/>
        </w:numPr>
        <w:shd w:val="clear" w:color="auto" w:fill="FFFFFF" w:themeFill="text1"/>
        <w:snapToGrid w:val="0"/>
        <w:jc w:val="left"/>
        <w:rPr>
          <w:rStyle w:val="Fett"/>
          <w:rFonts w:ascii="Helvetica" w:eastAsia="Arial Unicode MS" w:hAnsi="Helvetica" w:cs="Arial Unicode MS"/>
          <w:i w:val="0"/>
          <w:iCs w:val="0"/>
          <w:szCs w:val="24"/>
          <w:u w:color="000000"/>
          <w:bdr w:val="nil"/>
          <w:lang w:val="de-DE" w:eastAsia="de-DE"/>
        </w:rPr>
      </w:pPr>
      <w:r w:rsidRPr="00EF4C00">
        <w:rPr>
          <w:rStyle w:val="Fett"/>
          <w:rFonts w:ascii="Helvetica" w:hAnsi="Helvetica"/>
          <w:i w:val="0"/>
          <w:iCs w:val="0"/>
        </w:rPr>
        <w:t>Audit Logging (Hibernate Envers)</w:t>
      </w:r>
    </w:p>
    <w:p w14:paraId="35C6B8CA" w14:textId="77777777" w:rsidR="009545CF" w:rsidRDefault="00790622" w:rsidP="009545CF">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790622">
        <w:rPr>
          <w:rFonts w:ascii="Helvetica" w:eastAsia="Arial Unicode MS" w:hAnsi="Helvetica" w:cs="Arial Unicode MS"/>
          <w:b w:val="0"/>
          <w:bCs w:val="0"/>
          <w:i w:val="0"/>
          <w:iCs w:val="0"/>
          <w:szCs w:val="24"/>
          <w:u w:color="000000"/>
          <w:bdr w:val="nil"/>
          <w:lang w:val="de-DE" w:eastAsia="de-DE"/>
        </w:rPr>
        <w:t>Datenmapping und Transformation von eingehenden und ausgehenden Nachrichten bzw. Datenströmen</w:t>
      </w:r>
    </w:p>
    <w:p w14:paraId="1DA9AC41" w14:textId="77777777" w:rsidR="00C56950" w:rsidRDefault="009545CF" w:rsidP="00C56950">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Umsetzung von DevOps-Prinzipien („you build it, you run it“) in Entwicklungs- und Betriebsprozessen</w:t>
      </w:r>
    </w:p>
    <w:p w14:paraId="64869FAE" w14:textId="56949875" w:rsidR="00C56950" w:rsidRPr="00C56950" w:rsidRDefault="00C56950" w:rsidP="00C56950">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C56950">
        <w:rPr>
          <w:rFonts w:ascii="Helvetica" w:eastAsia="Arial Unicode MS" w:hAnsi="Helvetica" w:cs="Arial Unicode MS"/>
          <w:b w:val="0"/>
          <w:bCs w:val="0"/>
          <w:i w:val="0"/>
          <w:iCs w:val="0"/>
          <w:szCs w:val="24"/>
          <w:u w:color="000000"/>
          <w:bdr w:val="nil"/>
          <w:lang w:val="de-DE" w:eastAsia="de-DE"/>
        </w:rPr>
        <w:t>Unterstützung bei der technischen Konzeption und Bewertung von Systemarchitekturen in einem TOGAF-orientierten Vorgehensmodell</w:t>
      </w:r>
    </w:p>
    <w:p w14:paraId="267D2BC7" w14:textId="1BA8C99A" w:rsidR="00C56950" w:rsidRPr="009545CF" w:rsidRDefault="00C56950" w:rsidP="00C56950">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C56950">
        <w:rPr>
          <w:rFonts w:ascii="Helvetica" w:eastAsia="Arial Unicode MS" w:hAnsi="Helvetica" w:cs="Arial Unicode MS"/>
          <w:b w:val="0"/>
          <w:bCs w:val="0"/>
          <w:i w:val="0"/>
          <w:iCs w:val="0"/>
          <w:szCs w:val="24"/>
          <w:u w:color="000000"/>
          <w:bdr w:val="nil"/>
          <w:lang w:val="de-DE" w:eastAsia="de-DE"/>
        </w:rPr>
        <w:t>Dokumentation und Abstimmung technischer Lösungsarchitekturen im Enterprise-Kontext</w:t>
      </w:r>
    </w:p>
    <w:p w14:paraId="63C27597" w14:textId="77777777" w:rsidR="009545CF" w:rsidRPr="009545CF" w:rsidRDefault="009545CF" w:rsidP="009545CF">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Unterstützung bei der technischen Konzeption und Bewertung von Systemarchitekturen</w:t>
      </w:r>
    </w:p>
    <w:p w14:paraId="75F77A80" w14:textId="362605A9" w:rsidR="00DB6C07" w:rsidRPr="00790622" w:rsidRDefault="009545CF" w:rsidP="009545CF">
      <w:pPr>
        <w:pStyle w:val="TableHeading"/>
        <w:numPr>
          <w:ilvl w:val="0"/>
          <w:numId w:val="7"/>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Zusammenarbeit mit Stakeholdern zur Abstimmung technischer Anforderungen</w:t>
      </w:r>
      <w:r w:rsidR="00DB6C07" w:rsidRPr="00790622">
        <w:rPr>
          <w:rFonts w:ascii="Helvetica" w:eastAsia="Arial Unicode MS" w:hAnsi="Helvetica" w:cs="Arial Unicode MS"/>
          <w:b w:val="0"/>
          <w:bCs w:val="0"/>
          <w:i w:val="0"/>
          <w:iCs w:val="0"/>
          <w:szCs w:val="24"/>
          <w:u w:color="000000"/>
          <w:bdr w:val="nil"/>
          <w:lang w:val="de-DE" w:eastAsia="de-DE"/>
        </w:rPr>
        <w:br/>
        <w:t xml:space="preserve">    </w:t>
      </w:r>
    </w:p>
    <w:p w14:paraId="32237384" w14:textId="56DB278B" w:rsidR="00DB6C07" w:rsidRPr="00E13444" w:rsidRDefault="00DB6C07" w:rsidP="00DB6C07">
      <w:pPr>
        <w:pStyle w:val="TextA"/>
        <w:shd w:val="clear" w:color="auto" w:fill="FFFFFF" w:themeFill="text1"/>
        <w:rPr>
          <w:rFonts w:ascii="Helvetica" w:hAnsi="Helvetica" w:cs="Arial"/>
          <w:b/>
          <w:bCs/>
        </w:rPr>
      </w:pPr>
      <w:r w:rsidRPr="00E13444">
        <w:rPr>
          <w:rFonts w:ascii="Helvetica" w:hAnsi="Helvetica"/>
          <w:b/>
          <w:bCs/>
          <w:color w:val="auto"/>
        </w:rPr>
        <w:t>Eingesetzte Technologie:</w:t>
      </w:r>
      <w:r w:rsidRPr="00E13444">
        <w:rPr>
          <w:rFonts w:ascii="Helvetica" w:hAnsi="Helvetica"/>
          <w:color w:val="auto"/>
        </w:rPr>
        <w:t xml:space="preserve"> Docker, Maria DB, Spring Boot, Spring Data, Spring</w:t>
      </w:r>
      <w:r w:rsidR="008E4A12" w:rsidRPr="00E13444">
        <w:rPr>
          <w:rFonts w:ascii="Helvetica" w:hAnsi="Helvetica"/>
          <w:color w:val="auto"/>
        </w:rPr>
        <w:t>,</w:t>
      </w:r>
      <w:r w:rsidRPr="00E13444">
        <w:rPr>
          <w:rFonts w:ascii="Helvetica" w:hAnsi="Helvetica"/>
          <w:color w:val="auto"/>
        </w:rPr>
        <w:t xml:space="preserve"> Rest, Hibernate, Hibernate Envers, JavaEE,</w:t>
      </w:r>
      <w:r w:rsidR="00487663" w:rsidRPr="00E13444">
        <w:rPr>
          <w:rFonts w:ascii="Helvetica" w:hAnsi="Helvetica"/>
          <w:color w:val="auto"/>
        </w:rPr>
        <w:t xml:space="preserve"> openApi ,</w:t>
      </w:r>
      <w:r w:rsidR="00781CBE" w:rsidRPr="00E13444">
        <w:rPr>
          <w:rFonts w:ascii="Helvetica" w:hAnsi="Helvetica"/>
          <w:color w:val="auto"/>
        </w:rPr>
        <w:t xml:space="preserve"> OOA/OOD, </w:t>
      </w:r>
      <w:r w:rsidR="000E06B3" w:rsidRPr="00E13444">
        <w:rPr>
          <w:rFonts w:ascii="Helvetica" w:hAnsi="Helvetica"/>
          <w:color w:val="auto"/>
        </w:rPr>
        <w:t xml:space="preserve">Microservices, </w:t>
      </w:r>
      <w:r w:rsidRPr="00E13444">
        <w:rPr>
          <w:rFonts w:ascii="Helvetica" w:hAnsi="Helvetica"/>
          <w:color w:val="auto"/>
        </w:rPr>
        <w:t xml:space="preserve"> Microprofile, IBM MQ, React, Typescript, </w:t>
      </w:r>
      <w:r w:rsidR="00BC7A11" w:rsidRPr="00E13444">
        <w:rPr>
          <w:rFonts w:ascii="Helvetica" w:hAnsi="Helvetica"/>
          <w:color w:val="auto"/>
        </w:rPr>
        <w:t xml:space="preserve">Architektur Patterns , </w:t>
      </w:r>
      <w:r w:rsidRPr="00E13444">
        <w:rPr>
          <w:rFonts w:ascii="Helvetica" w:hAnsi="Helvetica"/>
          <w:color w:val="auto"/>
        </w:rPr>
        <w:t xml:space="preserve">Maven, </w:t>
      </w:r>
      <w:r w:rsidR="00006EB4" w:rsidRPr="00E13444">
        <w:rPr>
          <w:rFonts w:ascii="Helvetica" w:hAnsi="Helvetica"/>
          <w:color w:val="auto"/>
        </w:rPr>
        <w:t xml:space="preserve">BPM, </w:t>
      </w:r>
      <w:r w:rsidRPr="00E13444">
        <w:rPr>
          <w:rFonts w:ascii="Helvetica" w:hAnsi="Helvetica"/>
          <w:color w:val="auto"/>
        </w:rPr>
        <w:t>Domain Driven Design</w:t>
      </w:r>
      <w:r w:rsidR="008E4A12" w:rsidRPr="00E13444">
        <w:rPr>
          <w:rFonts w:ascii="Helvetica" w:hAnsi="Helvetica"/>
          <w:color w:val="auto"/>
        </w:rPr>
        <w:t>, Docker</w:t>
      </w:r>
      <w:r w:rsidRPr="00E13444">
        <w:rPr>
          <w:rFonts w:ascii="Helvetica" w:hAnsi="Helvetica"/>
          <w:color w:val="auto"/>
        </w:rPr>
        <w:t xml:space="preserve">, </w:t>
      </w:r>
      <w:r w:rsidR="00182866" w:rsidRPr="00E13444">
        <w:rPr>
          <w:rFonts w:ascii="Helvetica" w:hAnsi="Helvetica"/>
          <w:color w:val="auto"/>
        </w:rPr>
        <w:t xml:space="preserve">Cloud-Plattformen / Technologien, </w:t>
      </w:r>
      <w:r w:rsidRPr="00E13444">
        <w:rPr>
          <w:rFonts w:ascii="Helvetica" w:hAnsi="Helvetica"/>
          <w:color w:val="auto"/>
        </w:rPr>
        <w:t>Anforderungsmanagement, Architektur Rules Festlegen</w:t>
      </w:r>
      <w:r w:rsidR="000E085D" w:rsidRPr="00E13444">
        <w:rPr>
          <w:rFonts w:ascii="Helvetica" w:hAnsi="Helvetica"/>
          <w:color w:val="auto"/>
        </w:rPr>
        <w:t>,</w:t>
      </w:r>
      <w:r w:rsidR="00F5320C" w:rsidRPr="00E13444">
        <w:rPr>
          <w:rFonts w:ascii="Helvetica" w:hAnsi="Helvetica"/>
          <w:color w:val="auto"/>
        </w:rPr>
        <w:t xml:space="preserve"> Bitbucket,</w:t>
      </w:r>
      <w:r w:rsidR="000E085D" w:rsidRPr="00E13444">
        <w:rPr>
          <w:rFonts w:ascii="Helvetica" w:hAnsi="Helvetica"/>
          <w:color w:val="auto"/>
        </w:rPr>
        <w:t xml:space="preserve"> OpenAPI, AsyncAPI</w:t>
      </w:r>
      <w:r w:rsidR="00C07B48" w:rsidRPr="00E13444">
        <w:rPr>
          <w:rFonts w:ascii="Helvetica" w:hAnsi="Helvetica"/>
          <w:color w:val="auto"/>
        </w:rPr>
        <w:t>, BITV (Barrierefreiheitstest)</w:t>
      </w:r>
      <w:r w:rsidR="00574D9C" w:rsidRPr="00E13444">
        <w:rPr>
          <w:rFonts w:ascii="Helvetica" w:hAnsi="Helvetica"/>
          <w:color w:val="auto"/>
        </w:rPr>
        <w:t>, Scrum</w:t>
      </w:r>
      <w:r w:rsidR="00006EB4" w:rsidRPr="00E13444">
        <w:rPr>
          <w:rFonts w:ascii="Helvetica" w:hAnsi="Helvetica"/>
          <w:color w:val="auto"/>
        </w:rPr>
        <w:t>,</w:t>
      </w:r>
      <w:r w:rsidR="00E30E99">
        <w:rPr>
          <w:rFonts w:ascii="Helvetica" w:hAnsi="Helvetica"/>
          <w:color w:val="auto"/>
        </w:rPr>
        <w:t xml:space="preserve"> </w:t>
      </w:r>
      <w:r w:rsidR="00C05919" w:rsidRPr="00C05919">
        <w:rPr>
          <w:rFonts w:ascii="Helvetica" w:hAnsi="Helvetica"/>
          <w:color w:val="auto"/>
        </w:rPr>
        <w:t>IBM MQ, Apache ActiveMQ</w:t>
      </w:r>
      <w:r w:rsidR="00C05919">
        <w:rPr>
          <w:rFonts w:ascii="Helvetica" w:hAnsi="Helvetica"/>
          <w:color w:val="auto"/>
        </w:rPr>
        <w:t>,</w:t>
      </w:r>
      <w:r w:rsidR="00E30E99">
        <w:rPr>
          <w:rFonts w:ascii="Helvetica" w:hAnsi="Helvetica"/>
          <w:color w:val="auto"/>
        </w:rPr>
        <w:t xml:space="preserve"> </w:t>
      </w:r>
      <w:r w:rsidR="006C1BB9">
        <w:rPr>
          <w:rFonts w:ascii="Helvetica" w:hAnsi="Helvetica"/>
          <w:color w:val="auto"/>
        </w:rPr>
        <w:t xml:space="preserve"> </w:t>
      </w:r>
      <w:r w:rsidR="006C1BB9" w:rsidRPr="006C1BB9">
        <w:rPr>
          <w:rFonts w:ascii="Helvetica" w:hAnsi="Helvetica" w:cs="Arial"/>
        </w:rPr>
        <w:t>OpenAPI / Swagger</w:t>
      </w:r>
      <w:r w:rsidR="00506101">
        <w:rPr>
          <w:rFonts w:ascii="Helvetica" w:hAnsi="Helvetica" w:cs="Arial"/>
        </w:rPr>
        <w:t xml:space="preserve">, </w:t>
      </w:r>
      <w:r w:rsidR="00506101" w:rsidRPr="00506101">
        <w:rPr>
          <w:rFonts w:ascii="Helvetica" w:hAnsi="Helvetica" w:cs="Arial"/>
        </w:rPr>
        <w:t>Testautomatisierung</w:t>
      </w:r>
      <w:r w:rsidR="006C1BB9">
        <w:rPr>
          <w:rFonts w:ascii="Helvetica" w:hAnsi="Helvetica" w:cs="Arial"/>
        </w:rPr>
        <w:t>,</w:t>
      </w:r>
      <w:r w:rsidR="00006EB4" w:rsidRPr="00E13444">
        <w:rPr>
          <w:rFonts w:ascii="Helvetica" w:hAnsi="Helvetica"/>
          <w:color w:val="auto"/>
        </w:rPr>
        <w:t xml:space="preserve"> </w:t>
      </w:r>
      <w:r w:rsidR="00B34571" w:rsidRPr="00E13444">
        <w:rPr>
          <w:rFonts w:ascii="Helvetica" w:hAnsi="Helvetica"/>
          <w:color w:val="auto"/>
        </w:rPr>
        <w:t xml:space="preserve">Mapstruct, </w:t>
      </w:r>
      <w:r w:rsidR="00C56950">
        <w:rPr>
          <w:rFonts w:ascii="Helvetica" w:hAnsi="Helvetica"/>
          <w:color w:val="auto"/>
        </w:rPr>
        <w:t xml:space="preserve">TOFAF, </w:t>
      </w:r>
      <w:r w:rsidR="00006EB4" w:rsidRPr="00E13444">
        <w:rPr>
          <w:rFonts w:ascii="Helvetica" w:hAnsi="Helvetica"/>
          <w:color w:val="auto"/>
        </w:rPr>
        <w:t>Datenkommunikations- und Transaktionsprotokolle</w:t>
      </w:r>
      <w:r w:rsidR="00925BDA">
        <w:rPr>
          <w:rFonts w:ascii="Helvetica" w:hAnsi="Helvetica"/>
          <w:color w:val="auto"/>
        </w:rPr>
        <w:t xml:space="preserve">, </w:t>
      </w:r>
      <w:r w:rsidR="00925BDA" w:rsidRPr="00925BDA">
        <w:rPr>
          <w:rFonts w:ascii="Helvetica" w:hAnsi="Helvetica"/>
          <w:color w:val="auto"/>
        </w:rPr>
        <w:t>Kubernetes / Container Orchestration</w:t>
      </w:r>
      <w:r w:rsidR="00574D9C" w:rsidRPr="00E13444">
        <w:rPr>
          <w:rFonts w:ascii="Helvetica" w:hAnsi="Helvetica"/>
          <w:color w:val="auto"/>
        </w:rPr>
        <w:t xml:space="preserve"> </w:t>
      </w:r>
    </w:p>
    <w:p w14:paraId="151361E7" w14:textId="77777777" w:rsidR="00DB6C07" w:rsidRPr="00E13444" w:rsidRDefault="00DB6C07" w:rsidP="00DB6C07">
      <w:pPr>
        <w:shd w:val="clear" w:color="auto" w:fill="FFFFFF" w:themeFill="text1"/>
        <w:rPr>
          <w:rFonts w:ascii="Helvetica" w:hAnsi="Helvetica" w:cs="Arial"/>
        </w:rPr>
      </w:pPr>
    </w:p>
    <w:p w14:paraId="2E9BF66E" w14:textId="77777777" w:rsidR="00DB6C07" w:rsidRPr="00E13444" w:rsidRDefault="00DB6C07" w:rsidP="00A47965">
      <w:pPr>
        <w:shd w:val="clear" w:color="auto" w:fill="FFFFFF" w:themeFill="text1"/>
        <w:rPr>
          <w:rFonts w:ascii="Helvetica" w:hAnsi="Helvetica" w:cs="Arial"/>
        </w:rPr>
      </w:pPr>
    </w:p>
    <w:p w14:paraId="2C92FB34" w14:textId="77777777" w:rsidR="00630BDD" w:rsidRPr="00E13444" w:rsidRDefault="00630BDD" w:rsidP="00A47965">
      <w:pPr>
        <w:shd w:val="clear" w:color="auto" w:fill="FFFFFF" w:themeFill="text1"/>
        <w:rPr>
          <w:rFonts w:ascii="Helvetica" w:hAnsi="Helvetica" w:cs="Arial"/>
        </w:rPr>
      </w:pPr>
    </w:p>
    <w:p w14:paraId="7F08587D" w14:textId="77777777" w:rsidR="002F2263" w:rsidRPr="00D21EC5" w:rsidRDefault="00630BDD" w:rsidP="002F2263">
      <w:pPr>
        <w:shd w:val="clear" w:color="auto" w:fill="FFFFFF" w:themeFill="text1"/>
        <w:rPr>
          <w:rFonts w:ascii="Helvetica" w:hAnsi="Helvetica" w:cs="Arial"/>
          <w:b/>
          <w:bCs/>
        </w:rPr>
      </w:pPr>
      <w:r w:rsidRPr="00E13444">
        <w:rPr>
          <w:rFonts w:ascii="Helvetica" w:hAnsi="Helvetica" w:cs="Arial"/>
          <w:b/>
          <w:bCs/>
        </w:rPr>
        <w:t>0</w:t>
      </w:r>
      <w:r w:rsidR="005A099B" w:rsidRPr="00E13444">
        <w:rPr>
          <w:rFonts w:ascii="Helvetica" w:hAnsi="Helvetica" w:cs="Arial"/>
          <w:b/>
          <w:bCs/>
        </w:rPr>
        <w:t>7</w:t>
      </w:r>
      <w:r w:rsidRPr="00E13444">
        <w:rPr>
          <w:rFonts w:ascii="Helvetica" w:hAnsi="Helvetica" w:cs="Arial"/>
          <w:b/>
          <w:bCs/>
        </w:rPr>
        <w:t xml:space="preserve">/2023 – </w:t>
      </w:r>
      <w:r w:rsidR="005D1D02" w:rsidRPr="00E13444">
        <w:rPr>
          <w:rFonts w:ascii="Helvetica" w:hAnsi="Helvetica" w:cs="Arial"/>
          <w:b/>
          <w:bCs/>
        </w:rPr>
        <w:t>12</w:t>
      </w:r>
      <w:r w:rsidRPr="00E13444">
        <w:rPr>
          <w:rFonts w:ascii="Helvetica" w:hAnsi="Helvetica" w:cs="Arial"/>
          <w:b/>
          <w:bCs/>
        </w:rPr>
        <w:t>/202</w:t>
      </w:r>
      <w:r w:rsidR="005D1D02" w:rsidRPr="00E13444">
        <w:rPr>
          <w:rFonts w:ascii="Helvetica" w:hAnsi="Helvetica" w:cs="Arial"/>
          <w:b/>
          <w:bCs/>
        </w:rPr>
        <w:t>3</w:t>
      </w:r>
      <w:r w:rsidRPr="00E13444">
        <w:rPr>
          <w:rFonts w:ascii="Helvetica" w:hAnsi="Helvetica" w:cs="Arial"/>
          <w:b/>
          <w:bCs/>
        </w:rPr>
        <w:t xml:space="preserve"> </w:t>
      </w:r>
      <w:r w:rsidRPr="00E13444">
        <w:rPr>
          <w:rFonts w:ascii="Helvetica" w:eastAsia="Bitstream Vera Sans" w:hAnsi="Helvetica" w:cs="Arial"/>
          <w:b/>
          <w:bCs/>
          <w:lang w:eastAsia="ar-SA"/>
        </w:rPr>
        <w:t>E</w:t>
      </w:r>
      <w:r w:rsidR="00EA645A" w:rsidRPr="00E13444">
        <w:rPr>
          <w:rFonts w:ascii="Helvetica" w:eastAsia="Bitstream Vera Sans" w:hAnsi="Helvetica" w:cs="Arial"/>
          <w:b/>
          <w:bCs/>
          <w:lang w:eastAsia="ar-SA"/>
        </w:rPr>
        <w:t>tict</w:t>
      </w:r>
      <w:r w:rsidRPr="00E13444">
        <w:rPr>
          <w:rFonts w:ascii="Helvetica" w:hAnsi="Helvetica" w:cs="Arial"/>
          <w:b/>
          <w:bCs/>
        </w:rPr>
        <w:t xml:space="preserve">, </w:t>
      </w:r>
      <w:r w:rsidR="00653A3D" w:rsidRPr="00E13444">
        <w:rPr>
          <w:rFonts w:ascii="Helvetica" w:hAnsi="Helvetica" w:cs="Arial"/>
          <w:b/>
          <w:bCs/>
        </w:rPr>
        <w:t>Architekt</w:t>
      </w:r>
      <w:r w:rsidR="004A2981" w:rsidRPr="00E13444">
        <w:rPr>
          <w:rFonts w:ascii="Helvetica" w:hAnsi="Helvetica" w:cs="Arial"/>
          <w:b/>
          <w:bCs/>
        </w:rPr>
        <w:t xml:space="preserve"> und </w:t>
      </w:r>
      <w:r w:rsidR="005F0114" w:rsidRPr="00E13444">
        <w:rPr>
          <w:rFonts w:ascii="Helvetica" w:hAnsi="Helvetica" w:cs="Arial"/>
          <w:b/>
          <w:bCs/>
        </w:rPr>
        <w:t>Senior</w:t>
      </w:r>
      <w:r w:rsidRPr="00E13444">
        <w:rPr>
          <w:rFonts w:ascii="Helvetica" w:hAnsi="Helvetica" w:cs="Arial"/>
          <w:b/>
          <w:bCs/>
        </w:rPr>
        <w:t xml:space="preserve"> Entwicklung</w:t>
      </w:r>
      <w:r w:rsidRPr="00E13444">
        <w:rPr>
          <w:rFonts w:ascii="Helvetica" w:hAnsi="Helvetica" w:cs="Arial"/>
          <w:b/>
          <w:bCs/>
        </w:rPr>
        <w:br/>
        <w:t>Projektgröße / Branche: 20 Personen und Microservice</w:t>
      </w:r>
      <w:r w:rsidR="005E2945" w:rsidRPr="00E13444">
        <w:rPr>
          <w:rFonts w:ascii="Helvetica" w:hAnsi="Helvetica" w:cs="Arial"/>
          <w:b/>
          <w:bCs/>
        </w:rPr>
        <w:t>s</w:t>
      </w:r>
      <w:r w:rsidRPr="00E13444">
        <w:rPr>
          <w:rFonts w:ascii="Helvetica" w:hAnsi="Helvetica" w:cs="Arial"/>
          <w:b/>
          <w:bCs/>
        </w:rPr>
        <w:t xml:space="preserve"> </w:t>
      </w:r>
      <w:r w:rsidR="00EA5654" w:rsidRPr="00E13444">
        <w:rPr>
          <w:rFonts w:ascii="Helvetica" w:hAnsi="Helvetica" w:cs="Arial"/>
          <w:b/>
          <w:bCs/>
        </w:rPr>
        <w:t>Plattform</w:t>
      </w:r>
      <w:r w:rsidRPr="00E13444">
        <w:rPr>
          <w:rFonts w:ascii="Helvetica" w:hAnsi="Helvetica" w:cs="Arial"/>
          <w:b/>
          <w:bCs/>
        </w:rPr>
        <w:t xml:space="preserve"> </w:t>
      </w:r>
      <w:r w:rsidR="005E2945" w:rsidRPr="00E13444">
        <w:rPr>
          <w:rFonts w:ascii="Helvetica" w:hAnsi="Helvetica" w:cs="Arial"/>
          <w:b/>
          <w:bCs/>
        </w:rPr>
        <w:t>(B2B)</w:t>
      </w:r>
      <w:r w:rsidR="002F2263">
        <w:rPr>
          <w:rFonts w:ascii="Helvetica" w:hAnsi="Helvetica" w:cs="Arial"/>
          <w:b/>
          <w:bCs/>
        </w:rPr>
        <w:br/>
      </w:r>
      <w:r w:rsidR="002F2263" w:rsidRPr="00D21EC5">
        <w:rPr>
          <w:rFonts w:ascii="Helvetica" w:hAnsi="Helvetica" w:cs="Arial"/>
          <w:b/>
          <w:bCs/>
        </w:rPr>
        <w:t>Rolle: Softwarearchitekt &amp; Senior Full-Stack-Entwickler</w:t>
      </w:r>
    </w:p>
    <w:p w14:paraId="5A0E8A3A" w14:textId="7E37B6D5" w:rsidR="00630BDD" w:rsidRPr="00E13444" w:rsidRDefault="00630BDD" w:rsidP="00630BDD">
      <w:pPr>
        <w:shd w:val="clear" w:color="auto" w:fill="FFFFFF" w:themeFill="text1"/>
        <w:rPr>
          <w:rFonts w:ascii="Helvetica" w:hAnsi="Helvetica" w:cs="Arial"/>
          <w:b/>
          <w:bCs/>
        </w:rPr>
      </w:pPr>
      <w:r w:rsidRPr="00E13444">
        <w:rPr>
          <w:rFonts w:ascii="Helvetica" w:hAnsi="Helvetica" w:cs="Arial"/>
          <w:b/>
          <w:bCs/>
        </w:rPr>
        <w:br/>
      </w:r>
    </w:p>
    <w:p w14:paraId="7AD9C781" w14:textId="77777777" w:rsidR="00630BDD" w:rsidRPr="00E13444" w:rsidRDefault="00630BDD" w:rsidP="00630BDD">
      <w:pPr>
        <w:shd w:val="clear" w:color="auto" w:fill="FFFFFF" w:themeFill="text1"/>
        <w:rPr>
          <w:rFonts w:ascii="Helvetica" w:hAnsi="Helvetica" w:cs="Arial"/>
          <w:b/>
          <w:bCs/>
        </w:rPr>
      </w:pPr>
      <w:r w:rsidRPr="00E13444">
        <w:rPr>
          <w:rFonts w:ascii="Helvetica" w:hAnsi="Helvetica" w:cs="Arial"/>
          <w:b/>
          <w:bCs/>
        </w:rPr>
        <w:t>Schwerpunkt: Fullstack</w:t>
      </w:r>
    </w:p>
    <w:p w14:paraId="0FC7AA69" w14:textId="77777777" w:rsidR="00630BDD" w:rsidRPr="00E13444" w:rsidRDefault="00630BDD" w:rsidP="00630BDD">
      <w:pPr>
        <w:pStyle w:val="TableHeading"/>
        <w:shd w:val="clear" w:color="auto" w:fill="FFFFFF" w:themeFill="text1"/>
        <w:snapToGrid w:val="0"/>
        <w:jc w:val="left"/>
        <w:rPr>
          <w:rFonts w:ascii="Helvetica" w:hAnsi="Helvetica" w:cs="Arial"/>
          <w:i w:val="0"/>
          <w:iCs w:val="0"/>
          <w:szCs w:val="24"/>
          <w:lang w:val="de-DE"/>
        </w:rPr>
      </w:pPr>
    </w:p>
    <w:p w14:paraId="23444BF6" w14:textId="77777777" w:rsidR="00630BDD" w:rsidRPr="00E13444" w:rsidRDefault="00630BDD" w:rsidP="00630BDD">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i w:val="0"/>
          <w:iCs w:val="0"/>
          <w:szCs w:val="24"/>
          <w:u w:color="000000"/>
          <w:bdr w:val="nil"/>
          <w:lang w:val="de-DE" w:eastAsia="de-DE"/>
        </w:rPr>
        <w:t>Aufgaben:</w:t>
      </w:r>
    </w:p>
    <w:p w14:paraId="07209E24" w14:textId="720775EF" w:rsidR="00630BDD" w:rsidRPr="00E13444" w:rsidRDefault="00630BDD" w:rsidP="00630BDD">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Mitarbeit im Scrum Team bei der Produktpflege und Produkterweiterung</w:t>
      </w:r>
    </w:p>
    <w:p w14:paraId="095F78DD" w14:textId="41C0C428" w:rsidR="00630BDD" w:rsidRPr="00E13444" w:rsidRDefault="000D7F8A" w:rsidP="00630BD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Entwicklung einer</w:t>
      </w:r>
      <w:r w:rsidR="00630BDD" w:rsidRPr="00E13444">
        <w:rPr>
          <w:rFonts w:ascii="Helvetica" w:eastAsia="Arial Unicode MS" w:hAnsi="Helvetica" w:cs="Arial Unicode MS"/>
          <w:b w:val="0"/>
          <w:bCs w:val="0"/>
          <w:i w:val="0"/>
          <w:iCs w:val="0"/>
          <w:szCs w:val="24"/>
          <w:u w:color="000000"/>
          <w:bdr w:val="nil"/>
          <w:lang w:val="de-DE" w:eastAsia="de-DE"/>
        </w:rPr>
        <w:t xml:space="preserve"> Public API zur Integration von Third Party Spielen</w:t>
      </w:r>
    </w:p>
    <w:p w14:paraId="098D49CF" w14:textId="2EAC6917" w:rsidR="00630BDD" w:rsidRPr="00E13444" w:rsidRDefault="00630BDD" w:rsidP="00630BD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Neuentwicklung unseres Spiele Verwaltungstools</w:t>
      </w:r>
    </w:p>
    <w:p w14:paraId="68FF5DF7" w14:textId="7B4C609F" w:rsidR="00630BDD" w:rsidRPr="00E13444" w:rsidRDefault="00630BDD" w:rsidP="00630BD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Migration von Payara auf Quarkus und Miroservices </w:t>
      </w:r>
    </w:p>
    <w:p w14:paraId="5C818CCD" w14:textId="77777777" w:rsidR="00630BDD" w:rsidRPr="00E13444" w:rsidRDefault="00630BDD" w:rsidP="00630BD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3D068934" w14:textId="1D10D3B5" w:rsidR="00630BDD" w:rsidRPr="00E13444" w:rsidRDefault="00630BDD" w:rsidP="00C1230D">
      <w:pPr>
        <w:pStyle w:val="TableHeading"/>
        <w:numPr>
          <w:ilvl w:val="0"/>
          <w:numId w:val="1"/>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Lösungen für die technische Lösungen im Team herausarbeiten</w:t>
      </w:r>
    </w:p>
    <w:p w14:paraId="40E1B467" w14:textId="6368D2E0" w:rsidR="00411DF5" w:rsidRPr="00E13444" w:rsidRDefault="00630BDD"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Testschreiben für die neuen modernisierten Masken mit </w:t>
      </w:r>
      <w:r w:rsidR="004014F1" w:rsidRPr="00E13444">
        <w:rPr>
          <w:rFonts w:ascii="Helvetica" w:eastAsia="Arial Unicode MS" w:hAnsi="Helvetica" w:cs="Arial Unicode MS"/>
          <w:b w:val="0"/>
          <w:bCs w:val="0"/>
          <w:i w:val="0"/>
          <w:iCs w:val="0"/>
          <w:szCs w:val="24"/>
          <w:u w:color="000000"/>
          <w:bdr w:val="nil"/>
          <w:lang w:val="de-DE" w:eastAsia="de-DE"/>
        </w:rPr>
        <w:t>Cypress</w:t>
      </w:r>
      <w:r w:rsidRPr="00E13444">
        <w:rPr>
          <w:rFonts w:ascii="Helvetica" w:eastAsia="Arial Unicode MS" w:hAnsi="Helvetica" w:cs="Arial Unicode MS"/>
          <w:b w:val="0"/>
          <w:bCs w:val="0"/>
          <w:i w:val="0"/>
          <w:iCs w:val="0"/>
          <w:szCs w:val="24"/>
          <w:u w:color="000000"/>
          <w:bdr w:val="nil"/>
          <w:lang w:val="de-DE" w:eastAsia="de-DE"/>
        </w:rPr>
        <w:t xml:space="preserve"> und Junit</w:t>
      </w:r>
    </w:p>
    <w:p w14:paraId="1ABBBF32" w14:textId="45A3A267" w:rsidR="00411DF5" w:rsidRDefault="0019344E"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Enge Abstimmung mit dem Fachbereich.</w:t>
      </w:r>
      <w:r w:rsidR="00411DF5" w:rsidRPr="00E13444">
        <w:rPr>
          <w:rFonts w:ascii="Helvetica" w:eastAsia="Arial Unicode MS" w:hAnsi="Helvetica" w:cs="Arial Unicode MS"/>
          <w:b w:val="0"/>
          <w:bCs w:val="0"/>
          <w:i w:val="0"/>
          <w:iCs w:val="0"/>
          <w:szCs w:val="24"/>
          <w:u w:color="000000"/>
          <w:bdr w:val="nil"/>
          <w:lang w:val="de-DE" w:eastAsia="de-DE"/>
        </w:rPr>
        <w:t xml:space="preserve"> </w:t>
      </w:r>
    </w:p>
    <w:p w14:paraId="4A2BE000" w14:textId="3CF85E51" w:rsidR="00735605" w:rsidRPr="00735605" w:rsidRDefault="00735605" w:rsidP="00735605">
      <w:pPr>
        <w:pStyle w:val="StandardWeb"/>
        <w:numPr>
          <w:ilvl w:val="0"/>
          <w:numId w:val="6"/>
        </w:numPr>
      </w:pPr>
      <w:r>
        <w:t>Betrieb und Architektur containerisierter Plattformen auf Kubernetes (vergleichbar mit AWS EKS)</w:t>
      </w:r>
    </w:p>
    <w:p w14:paraId="6D94EE25" w14:textId="264648F7" w:rsidR="00411DF5" w:rsidRPr="00E13444" w:rsidRDefault="00411DF5"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Einführung Hibernate Envers</w:t>
      </w:r>
    </w:p>
    <w:p w14:paraId="59D899DE" w14:textId="77777777" w:rsidR="00735605" w:rsidRDefault="005D4641"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Pflegen von Microservices in Spring Boot (Kotlin)</w:t>
      </w:r>
    </w:p>
    <w:p w14:paraId="6F83AE45" w14:textId="551C9A98" w:rsidR="005D4641" w:rsidRPr="00E13444" w:rsidRDefault="00735605"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735605">
        <w:rPr>
          <w:rFonts w:ascii="Helvetica" w:eastAsia="Arial Unicode MS" w:hAnsi="Helvetica" w:cs="Arial Unicode MS"/>
          <w:b w:val="0"/>
          <w:bCs w:val="0"/>
          <w:i w:val="0"/>
          <w:iCs w:val="0"/>
          <w:szCs w:val="24"/>
          <w:u w:color="000000"/>
          <w:bdr w:val="nil"/>
          <w:lang w:val="de-DE" w:eastAsia="de-DE"/>
        </w:rPr>
        <w:t>Betrieb und Architektur containerisierter Plattformen (Kubernetes / OpenShift) im Cloud-Umfeld (AWS/Azure)</w:t>
      </w:r>
      <w:r w:rsidR="005D4641" w:rsidRPr="00E13444">
        <w:rPr>
          <w:rFonts w:ascii="Helvetica" w:eastAsia="Arial Unicode MS" w:hAnsi="Helvetica" w:cs="Arial Unicode MS"/>
          <w:b w:val="0"/>
          <w:bCs w:val="0"/>
          <w:i w:val="0"/>
          <w:iCs w:val="0"/>
          <w:szCs w:val="24"/>
          <w:u w:color="000000"/>
          <w:bdr w:val="nil"/>
          <w:lang w:val="de-DE" w:eastAsia="de-DE"/>
        </w:rPr>
        <w:t xml:space="preserve"> </w:t>
      </w:r>
    </w:p>
    <w:p w14:paraId="0E3949DE" w14:textId="7CFCFF57" w:rsidR="00574D9C" w:rsidRPr="00E13444" w:rsidRDefault="00574D9C" w:rsidP="00C1230D">
      <w:pPr>
        <w:pStyle w:val="TableHeading"/>
        <w:numPr>
          <w:ilvl w:val="0"/>
          <w:numId w:val="6"/>
        </w:numPr>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Datenbankoptimierung</w:t>
      </w:r>
    </w:p>
    <w:p w14:paraId="13D53952" w14:textId="77777777" w:rsidR="005D4641" w:rsidRPr="00E13444" w:rsidRDefault="005D4641" w:rsidP="005D4641">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72BD8557" w14:textId="77777777" w:rsidR="00630BDD" w:rsidRPr="00E13444" w:rsidRDefault="00630BDD" w:rsidP="00630BD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6BB15423" w14:textId="261A4AA1" w:rsidR="00630BDD" w:rsidRPr="00E13444" w:rsidRDefault="00630BDD" w:rsidP="00630BDD">
      <w:pPr>
        <w:pStyle w:val="TextA"/>
        <w:shd w:val="clear" w:color="auto" w:fill="FFFFFF" w:themeFill="text1"/>
        <w:rPr>
          <w:rFonts w:ascii="Helvetica" w:hAnsi="Helvetica" w:cs="Arial"/>
          <w:b/>
          <w:bCs/>
        </w:rPr>
      </w:pPr>
      <w:r w:rsidRPr="00E13444">
        <w:rPr>
          <w:rFonts w:ascii="Helvetica" w:hAnsi="Helvetica"/>
          <w:b/>
          <w:bCs/>
          <w:color w:val="auto"/>
        </w:rPr>
        <w:t xml:space="preserve">Eingesetzte Technologie: </w:t>
      </w:r>
      <w:r w:rsidRPr="00E13444">
        <w:rPr>
          <w:rFonts w:ascii="Helvetica" w:hAnsi="Helvetica"/>
          <w:color w:val="auto"/>
        </w:rPr>
        <w:t>Kubernetes,</w:t>
      </w:r>
      <w:r w:rsidR="00421887" w:rsidRPr="00E13444">
        <w:t xml:space="preserve"> </w:t>
      </w:r>
      <w:r w:rsidR="00421887" w:rsidRPr="00E13444">
        <w:rPr>
          <w:rFonts w:ascii="Helvetica" w:hAnsi="Helvetica"/>
          <w:color w:val="auto"/>
        </w:rPr>
        <w:t>Red Hat Openshift,</w:t>
      </w:r>
      <w:r w:rsidRPr="00E13444">
        <w:rPr>
          <w:rFonts w:ascii="Helvetica" w:hAnsi="Helvetica"/>
          <w:color w:val="auto"/>
        </w:rPr>
        <w:t xml:space="preserve"> Docker, Prometheus, Grafana, JavaEE, </w:t>
      </w:r>
      <w:r w:rsidR="0049669F" w:rsidRPr="00E13444">
        <w:rPr>
          <w:rFonts w:ascii="Helvetica" w:hAnsi="Helvetica"/>
          <w:color w:val="auto"/>
        </w:rPr>
        <w:t>Microprofile</w:t>
      </w:r>
      <w:r w:rsidR="00C13974" w:rsidRPr="00E13444">
        <w:rPr>
          <w:rFonts w:ascii="Helvetica" w:hAnsi="Helvetica"/>
          <w:color w:val="auto"/>
        </w:rPr>
        <w:t>,</w:t>
      </w:r>
      <w:r w:rsidR="000E06B3" w:rsidRPr="00E13444">
        <w:rPr>
          <w:rFonts w:ascii="Helvetica" w:hAnsi="Helvetica"/>
          <w:color w:val="auto"/>
        </w:rPr>
        <w:t xml:space="preserve"> , Microservices,</w:t>
      </w:r>
      <w:r w:rsidR="00C13974" w:rsidRPr="00E13444">
        <w:rPr>
          <w:rFonts w:ascii="Helvetica" w:hAnsi="Helvetica"/>
          <w:color w:val="auto"/>
        </w:rPr>
        <w:t xml:space="preserve"> JEE-Pattern</w:t>
      </w:r>
      <w:r w:rsidR="0049669F" w:rsidRPr="00E13444">
        <w:rPr>
          <w:rFonts w:ascii="Helvetica" w:hAnsi="Helvetica"/>
          <w:color w:val="auto"/>
        </w:rPr>
        <w:t>,</w:t>
      </w:r>
      <w:r w:rsidRPr="00E13444">
        <w:rPr>
          <w:rFonts w:ascii="Helvetica" w:hAnsi="Helvetica"/>
          <w:color w:val="auto"/>
        </w:rPr>
        <w:t xml:space="preserve"> Typescript, Angula</w:t>
      </w:r>
      <w:r w:rsidR="00772F73" w:rsidRPr="00E13444">
        <w:rPr>
          <w:rFonts w:ascii="Helvetica" w:hAnsi="Helvetica"/>
          <w:color w:val="auto"/>
        </w:rPr>
        <w:t>r</w:t>
      </w:r>
      <w:r w:rsidRPr="00E13444">
        <w:rPr>
          <w:rFonts w:ascii="Helvetica" w:hAnsi="Helvetica"/>
          <w:color w:val="auto"/>
        </w:rPr>
        <w:t>, PrimeNg, Hibernate, Postgre, H2, Payara, Cypress</w:t>
      </w:r>
      <w:r w:rsidR="00772F73" w:rsidRPr="00E13444">
        <w:rPr>
          <w:rFonts w:ascii="Helvetica" w:hAnsi="Helvetica"/>
          <w:color w:val="auto"/>
        </w:rPr>
        <w:t xml:space="preserve">, </w:t>
      </w:r>
      <w:r w:rsidR="00DE6F4C" w:rsidRPr="00E13444">
        <w:rPr>
          <w:rFonts w:ascii="Helvetica" w:hAnsi="Helvetica"/>
          <w:color w:val="auto"/>
        </w:rPr>
        <w:t>Kafka,</w:t>
      </w:r>
      <w:r w:rsidR="00BC6398">
        <w:rPr>
          <w:rFonts w:ascii="Helvetica" w:hAnsi="Helvetica"/>
          <w:color w:val="auto"/>
        </w:rPr>
        <w:t xml:space="preserve"> </w:t>
      </w:r>
      <w:r w:rsidR="00BC6398" w:rsidRPr="00BC6398">
        <w:rPr>
          <w:rFonts w:ascii="Helvetica" w:hAnsi="Helvetica"/>
          <w:color w:val="auto"/>
        </w:rPr>
        <w:t>RabbitMQ</w:t>
      </w:r>
      <w:r w:rsidR="00BC6398">
        <w:rPr>
          <w:rFonts w:ascii="Helvetica" w:hAnsi="Helvetica"/>
          <w:color w:val="auto"/>
        </w:rPr>
        <w:t xml:space="preserve">, </w:t>
      </w:r>
      <w:r w:rsidR="00772F73" w:rsidRPr="00E13444">
        <w:rPr>
          <w:rFonts w:ascii="Helvetica" w:hAnsi="Helvetica"/>
          <w:color w:val="auto"/>
        </w:rPr>
        <w:t>Jenkins,</w:t>
      </w:r>
      <w:r w:rsidR="00B34571" w:rsidRPr="00E13444">
        <w:rPr>
          <w:rFonts w:ascii="Helvetica" w:hAnsi="Helvetica"/>
          <w:color w:val="auto"/>
        </w:rPr>
        <w:t xml:space="preserve"> Mapstruct, </w:t>
      </w:r>
      <w:r w:rsidR="00772F73" w:rsidRPr="00E13444">
        <w:rPr>
          <w:rFonts w:ascii="Helvetica" w:hAnsi="Helvetica"/>
          <w:color w:val="auto"/>
        </w:rPr>
        <w:t xml:space="preserve"> Maven</w:t>
      </w:r>
      <w:r w:rsidR="007B0BA2" w:rsidRPr="00E13444">
        <w:rPr>
          <w:rFonts w:ascii="Helvetica" w:hAnsi="Helvetica"/>
          <w:color w:val="auto"/>
        </w:rPr>
        <w:t>, Swagger</w:t>
      </w:r>
      <w:r w:rsidR="00235B9F" w:rsidRPr="00E13444">
        <w:rPr>
          <w:rFonts w:ascii="Helvetica" w:hAnsi="Helvetica"/>
          <w:color w:val="auto"/>
        </w:rPr>
        <w:t>, OpenAPI</w:t>
      </w:r>
      <w:r w:rsidR="00EC71C6" w:rsidRPr="00E13444">
        <w:rPr>
          <w:rFonts w:ascii="Helvetica" w:hAnsi="Helvetica"/>
          <w:color w:val="auto"/>
        </w:rPr>
        <w:t>, Eclipse L</w:t>
      </w:r>
      <w:r w:rsidR="00352512" w:rsidRPr="00E13444">
        <w:rPr>
          <w:rFonts w:ascii="Helvetica" w:hAnsi="Helvetica"/>
          <w:color w:val="auto"/>
        </w:rPr>
        <w:t>ink</w:t>
      </w:r>
      <w:r w:rsidR="005F0114" w:rsidRPr="00E13444">
        <w:rPr>
          <w:rFonts w:ascii="Helvetica" w:hAnsi="Helvetica"/>
          <w:color w:val="auto"/>
        </w:rPr>
        <w:t xml:space="preserve">, Spring Boot , </w:t>
      </w:r>
      <w:r w:rsidR="00BC7A11" w:rsidRPr="00E13444">
        <w:rPr>
          <w:rFonts w:ascii="Helvetica" w:hAnsi="Helvetica"/>
          <w:color w:val="auto"/>
        </w:rPr>
        <w:t xml:space="preserve">Architektur Patterns, </w:t>
      </w:r>
      <w:r w:rsidR="005F0114" w:rsidRPr="00E13444">
        <w:rPr>
          <w:rFonts w:ascii="Helvetica" w:hAnsi="Helvetica"/>
          <w:color w:val="auto"/>
        </w:rPr>
        <w:t>Kotlin</w:t>
      </w:r>
      <w:r w:rsidR="00182866" w:rsidRPr="00E13444">
        <w:rPr>
          <w:rFonts w:ascii="Helvetica" w:hAnsi="Helvetica"/>
          <w:color w:val="auto"/>
        </w:rPr>
        <w:t xml:space="preserve">, </w:t>
      </w:r>
      <w:r w:rsidR="008E4A12" w:rsidRPr="00E13444">
        <w:rPr>
          <w:rFonts w:ascii="Helvetica" w:hAnsi="Helvetica"/>
          <w:color w:val="auto"/>
        </w:rPr>
        <w:t xml:space="preserve">Docker, </w:t>
      </w:r>
      <w:r w:rsidR="00182866" w:rsidRPr="00E13444">
        <w:rPr>
          <w:rFonts w:ascii="Helvetica" w:hAnsi="Helvetica"/>
          <w:color w:val="auto"/>
        </w:rPr>
        <w:t>Cloud-Plattformen / Technologien</w:t>
      </w:r>
      <w:r w:rsidR="00DB3358" w:rsidRPr="00E13444">
        <w:rPr>
          <w:rFonts w:ascii="Helvetica" w:hAnsi="Helvetica"/>
          <w:color w:val="auto"/>
        </w:rPr>
        <w:t>,</w:t>
      </w:r>
      <w:r w:rsidR="008E4A12" w:rsidRPr="00E13444">
        <w:rPr>
          <w:rFonts w:ascii="Helvetica" w:hAnsi="Helvetica"/>
          <w:color w:val="auto"/>
        </w:rPr>
        <w:t xml:space="preserve"> CSS, </w:t>
      </w:r>
      <w:r w:rsidR="00DB3358" w:rsidRPr="00E13444">
        <w:rPr>
          <w:rFonts w:ascii="Helvetica" w:hAnsi="Helvetica"/>
          <w:color w:val="auto"/>
        </w:rPr>
        <w:t xml:space="preserve"> Loco</w:t>
      </w:r>
      <w:r w:rsidR="00006EB4" w:rsidRPr="00E13444">
        <w:rPr>
          <w:rFonts w:ascii="Helvetica" w:hAnsi="Helvetica"/>
          <w:color w:val="auto"/>
        </w:rPr>
        <w:t>, Datenkommunikations- und Transaktionsprotokolle</w:t>
      </w:r>
      <w:r w:rsidR="005F0114" w:rsidRPr="00E13444">
        <w:rPr>
          <w:rFonts w:ascii="Helvetica" w:hAnsi="Helvetica"/>
          <w:color w:val="auto"/>
        </w:rPr>
        <w:t xml:space="preserve"> </w:t>
      </w:r>
      <w:r w:rsidR="00772F73" w:rsidRPr="00E13444">
        <w:rPr>
          <w:rFonts w:ascii="Helvetica" w:hAnsi="Helvetica"/>
          <w:color w:val="auto"/>
        </w:rPr>
        <w:t xml:space="preserve"> </w:t>
      </w:r>
      <w:r w:rsidRPr="00E13444">
        <w:rPr>
          <w:rFonts w:ascii="Helvetica" w:hAnsi="Helvetica"/>
          <w:color w:val="auto"/>
        </w:rPr>
        <w:t xml:space="preserve"> </w:t>
      </w:r>
    </w:p>
    <w:p w14:paraId="2E563658" w14:textId="77777777" w:rsidR="00630BDD" w:rsidRPr="00E13444" w:rsidRDefault="00630BDD" w:rsidP="00A47965">
      <w:pPr>
        <w:shd w:val="clear" w:color="auto" w:fill="FFFFFF" w:themeFill="text1"/>
        <w:rPr>
          <w:rFonts w:ascii="Helvetica" w:hAnsi="Helvetica" w:cs="Arial"/>
        </w:rPr>
      </w:pPr>
    </w:p>
    <w:p w14:paraId="1DECBBCF" w14:textId="77777777" w:rsidR="00A22F3F" w:rsidRPr="00E13444" w:rsidRDefault="00A22F3F" w:rsidP="00A47965">
      <w:pPr>
        <w:shd w:val="clear" w:color="auto" w:fill="FFFFFF" w:themeFill="text1"/>
        <w:rPr>
          <w:rFonts w:ascii="Helvetica" w:hAnsi="Helvetica" w:cs="Arial"/>
        </w:rPr>
      </w:pPr>
    </w:p>
    <w:p w14:paraId="459BF79A" w14:textId="77777777" w:rsidR="00A22F3F" w:rsidRPr="00E13444" w:rsidRDefault="00A22F3F" w:rsidP="00A47965">
      <w:pPr>
        <w:shd w:val="clear" w:color="auto" w:fill="FFFFFF" w:themeFill="text1"/>
        <w:rPr>
          <w:rFonts w:ascii="Helvetica" w:hAnsi="Helvetica" w:cs="Arial"/>
        </w:rPr>
      </w:pPr>
    </w:p>
    <w:p w14:paraId="45D1BE42" w14:textId="77777777" w:rsidR="002F2263" w:rsidRPr="00D21EC5" w:rsidRDefault="001B7AC5" w:rsidP="002F2263">
      <w:pPr>
        <w:shd w:val="clear" w:color="auto" w:fill="FFFFFF" w:themeFill="text1"/>
        <w:rPr>
          <w:rFonts w:ascii="Helvetica" w:hAnsi="Helvetica" w:cs="Arial"/>
          <w:b/>
          <w:bCs/>
        </w:rPr>
      </w:pPr>
      <w:r w:rsidRPr="00E13444">
        <w:rPr>
          <w:rFonts w:ascii="Helvetica" w:hAnsi="Helvetica" w:cs="Arial"/>
          <w:b/>
          <w:bCs/>
        </w:rPr>
        <w:t xml:space="preserve">01/2023 – 07/2023 </w:t>
      </w:r>
      <w:r w:rsidR="00AE37C1" w:rsidRPr="00E13444">
        <w:rPr>
          <w:rFonts w:ascii="Helvetica" w:eastAsia="Bitstream Vera Sans" w:hAnsi="Helvetica" w:cs="Arial"/>
          <w:b/>
          <w:bCs/>
          <w:lang w:eastAsia="ar-SA"/>
        </w:rPr>
        <w:t>Allianz</w:t>
      </w:r>
      <w:r w:rsidRPr="00E13444">
        <w:rPr>
          <w:rFonts w:ascii="Helvetica" w:hAnsi="Helvetica" w:cs="Arial"/>
          <w:b/>
          <w:bCs/>
        </w:rPr>
        <w:t>, Sennior Entwicklung</w:t>
      </w:r>
      <w:r w:rsidRPr="00E13444">
        <w:rPr>
          <w:rFonts w:ascii="Helvetica" w:hAnsi="Helvetica" w:cs="Arial"/>
          <w:b/>
          <w:bCs/>
        </w:rPr>
        <w:br/>
        <w:t xml:space="preserve">Projektgröße / Branche: 20 Personen und B2B </w:t>
      </w:r>
      <w:r w:rsidR="004014F1" w:rsidRPr="00E13444">
        <w:rPr>
          <w:rFonts w:ascii="Helvetica" w:hAnsi="Helvetica" w:cs="Arial"/>
          <w:b/>
          <w:bCs/>
        </w:rPr>
        <w:t>Plattform</w:t>
      </w:r>
      <w:r w:rsidRPr="00E13444">
        <w:rPr>
          <w:rFonts w:ascii="Helvetica" w:hAnsi="Helvetica" w:cs="Arial"/>
          <w:b/>
          <w:bCs/>
        </w:rPr>
        <w:t xml:space="preserve"> </w:t>
      </w:r>
      <w:r w:rsidR="002F2263">
        <w:rPr>
          <w:rFonts w:ascii="Helvetica" w:hAnsi="Helvetica" w:cs="Arial"/>
          <w:b/>
          <w:bCs/>
        </w:rPr>
        <w:br/>
      </w:r>
      <w:r w:rsidR="002F2263" w:rsidRPr="00D21EC5">
        <w:rPr>
          <w:rFonts w:ascii="Helvetica" w:hAnsi="Helvetica" w:cs="Arial"/>
          <w:b/>
          <w:bCs/>
        </w:rPr>
        <w:t>Rolle: Softwarearchitekt &amp; Senior Full-Stack-Entwickler</w:t>
      </w:r>
    </w:p>
    <w:p w14:paraId="3693BD6F" w14:textId="1A7CB3A2" w:rsidR="001B7AC5" w:rsidRPr="00E13444" w:rsidRDefault="001B7AC5" w:rsidP="001B7AC5">
      <w:pPr>
        <w:shd w:val="clear" w:color="auto" w:fill="FFFFFF" w:themeFill="text1"/>
        <w:rPr>
          <w:rFonts w:ascii="Helvetica" w:hAnsi="Helvetica" w:cs="Arial"/>
          <w:b/>
          <w:bCs/>
        </w:rPr>
      </w:pPr>
      <w:r w:rsidRPr="00E13444">
        <w:rPr>
          <w:rFonts w:ascii="Helvetica" w:hAnsi="Helvetica" w:cs="Arial"/>
          <w:b/>
          <w:bCs/>
        </w:rPr>
        <w:br/>
      </w:r>
    </w:p>
    <w:p w14:paraId="5CD72C81" w14:textId="77777777" w:rsidR="001B7AC5" w:rsidRPr="00E13444" w:rsidRDefault="001B7AC5" w:rsidP="001B7AC5">
      <w:pPr>
        <w:shd w:val="clear" w:color="auto" w:fill="FFFFFF" w:themeFill="text1"/>
        <w:rPr>
          <w:rFonts w:ascii="Helvetica" w:hAnsi="Helvetica" w:cs="Arial"/>
          <w:b/>
          <w:bCs/>
        </w:rPr>
      </w:pPr>
      <w:r w:rsidRPr="00E13444">
        <w:rPr>
          <w:rFonts w:ascii="Helvetica" w:hAnsi="Helvetica" w:cs="Arial"/>
          <w:b/>
          <w:bCs/>
        </w:rPr>
        <w:t>Schwerpunkt: Fullstack</w:t>
      </w:r>
    </w:p>
    <w:p w14:paraId="45D34141" w14:textId="77777777" w:rsidR="001B7AC5" w:rsidRPr="00E13444" w:rsidRDefault="001B7AC5" w:rsidP="001B7AC5">
      <w:pPr>
        <w:pStyle w:val="TableHeading"/>
        <w:shd w:val="clear" w:color="auto" w:fill="FFFFFF" w:themeFill="text1"/>
        <w:snapToGrid w:val="0"/>
        <w:jc w:val="left"/>
        <w:rPr>
          <w:rFonts w:ascii="Helvetica" w:hAnsi="Helvetica" w:cs="Arial"/>
          <w:i w:val="0"/>
          <w:iCs w:val="0"/>
          <w:szCs w:val="24"/>
          <w:lang w:val="de-DE"/>
        </w:rPr>
      </w:pPr>
    </w:p>
    <w:p w14:paraId="547B4622" w14:textId="77777777" w:rsidR="001B7AC5" w:rsidRPr="00E13444" w:rsidRDefault="001B7AC5" w:rsidP="001B7AC5">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i w:val="0"/>
          <w:iCs w:val="0"/>
          <w:szCs w:val="24"/>
          <w:u w:color="000000"/>
          <w:bdr w:val="nil"/>
          <w:lang w:val="de-DE" w:eastAsia="de-DE"/>
        </w:rPr>
        <w:t>Aufgaben:</w:t>
      </w:r>
    </w:p>
    <w:p w14:paraId="217865F9" w14:textId="30025938" w:rsidR="001B7AC5" w:rsidRPr="00E13444" w:rsidRDefault="001B7AC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Modernisierung der HRD-Plattform (B2B). Die die jeweiligen Parteien Handwerker und Dienstleister</w:t>
      </w:r>
      <w:r w:rsidR="00F73AB5" w:rsidRPr="00E13444">
        <w:rPr>
          <w:rFonts w:ascii="Helvetica" w:eastAsia="Arial Unicode MS" w:hAnsi="Helvetica" w:cs="Arial Unicode MS"/>
          <w:b w:val="0"/>
          <w:bCs w:val="0"/>
          <w:i w:val="0"/>
          <w:iCs w:val="0"/>
          <w:szCs w:val="24"/>
          <w:u w:color="000000"/>
          <w:bdr w:val="nil"/>
          <w:lang w:val="de-DE" w:eastAsia="de-DE"/>
        </w:rPr>
        <w:t>n.</w:t>
      </w:r>
      <w:r w:rsidRPr="00E13444">
        <w:rPr>
          <w:rFonts w:ascii="Helvetica" w:eastAsia="Arial Unicode MS" w:hAnsi="Helvetica" w:cs="Arial Unicode MS"/>
          <w:b w:val="0"/>
          <w:bCs w:val="0"/>
          <w:i w:val="0"/>
          <w:iCs w:val="0"/>
          <w:szCs w:val="24"/>
          <w:u w:color="000000"/>
          <w:bdr w:val="nil"/>
          <w:lang w:val="de-DE" w:eastAsia="de-DE"/>
        </w:rPr>
        <w:t xml:space="preserve"> </w:t>
      </w:r>
    </w:p>
    <w:p w14:paraId="2FBFFE26" w14:textId="77777777" w:rsidR="001B7AC5" w:rsidRPr="00E13444" w:rsidRDefault="001B7AC5" w:rsidP="001B7AC5">
      <w:pPr>
        <w:pStyle w:val="TableHeading"/>
        <w:shd w:val="clear" w:color="auto" w:fill="FFFFFF" w:themeFill="text1"/>
        <w:snapToGrid w:val="0"/>
        <w:rPr>
          <w:rFonts w:ascii="Helvetica" w:eastAsia="Arial Unicode MS" w:hAnsi="Helvetica" w:cs="Arial Unicode MS"/>
          <w:b w:val="0"/>
          <w:bCs w:val="0"/>
          <w:i w:val="0"/>
          <w:iCs w:val="0"/>
          <w:szCs w:val="24"/>
          <w:u w:color="000000"/>
          <w:bdr w:val="nil"/>
          <w:lang w:val="de-DE" w:eastAsia="de-DE"/>
        </w:rPr>
      </w:pPr>
    </w:p>
    <w:p w14:paraId="7385D1B7" w14:textId="7EF74749" w:rsidR="001B7AC5" w:rsidRPr="00E13444" w:rsidRDefault="001B7AC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 </w:t>
      </w:r>
      <w:r w:rsidR="0019344E" w:rsidRPr="00E13444">
        <w:rPr>
          <w:rFonts w:ascii="Helvetica" w:eastAsia="Arial Unicode MS" w:hAnsi="Helvetica" w:cs="Arial Unicode MS"/>
          <w:b w:val="0"/>
          <w:bCs w:val="0"/>
          <w:i w:val="0"/>
          <w:iCs w:val="0"/>
          <w:szCs w:val="24"/>
          <w:u w:color="000000"/>
          <w:bdr w:val="nil"/>
          <w:lang w:val="de-DE" w:eastAsia="de-DE"/>
        </w:rPr>
        <w:t>Enge Abstimmung mit dem Fachbereich.</w:t>
      </w:r>
      <w:r w:rsidR="00F73AB5" w:rsidRPr="00E13444">
        <w:rPr>
          <w:rFonts w:ascii="Helvetica" w:eastAsia="Arial Unicode MS" w:hAnsi="Helvetica" w:cs="Arial Unicode MS"/>
          <w:b w:val="0"/>
          <w:bCs w:val="0"/>
          <w:i w:val="0"/>
          <w:iCs w:val="0"/>
          <w:szCs w:val="24"/>
          <w:u w:color="000000"/>
          <w:bdr w:val="nil"/>
          <w:lang w:val="de-DE" w:eastAsia="de-DE"/>
        </w:rPr>
        <w:t xml:space="preserve"> </w:t>
      </w:r>
    </w:p>
    <w:p w14:paraId="291DC4DD" w14:textId="059A7242" w:rsidR="00F73AB5" w:rsidRDefault="00F73AB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xml:space="preserve">* </w:t>
      </w:r>
      <w:r w:rsidR="0019344E" w:rsidRPr="00E13444">
        <w:rPr>
          <w:rFonts w:ascii="Helvetica" w:eastAsia="Arial Unicode MS" w:hAnsi="Helvetica" w:cs="Arial Unicode MS"/>
          <w:b w:val="0"/>
          <w:bCs w:val="0"/>
          <w:i w:val="0"/>
          <w:iCs w:val="0"/>
          <w:szCs w:val="24"/>
          <w:u w:color="000000"/>
          <w:bdr w:val="nil"/>
          <w:lang w:val="de-DE" w:eastAsia="de-DE"/>
        </w:rPr>
        <w:t>Entwicklung technischer Lösungen im Team.</w:t>
      </w:r>
    </w:p>
    <w:p w14:paraId="07E07263" w14:textId="71EEC2EC" w:rsidR="008B0C03" w:rsidRPr="00E13444" w:rsidRDefault="008B0C03"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8B0C03">
        <w:rPr>
          <w:rFonts w:ascii="Helvetica" w:eastAsia="Arial Unicode MS" w:hAnsi="Helvetica" w:cs="Arial Unicode MS"/>
          <w:b w:val="0"/>
          <w:bCs w:val="0"/>
          <w:i w:val="0"/>
          <w:iCs w:val="0"/>
          <w:szCs w:val="24"/>
          <w:u w:color="000000"/>
          <w:bdr w:val="nil"/>
          <w:lang w:val="de-DE" w:eastAsia="de-DE"/>
        </w:rPr>
        <w:t>Messaging &amp; Integration: Apache ActiveMQ, Apache Kafka, Apache Camel</w:t>
      </w:r>
    </w:p>
    <w:p w14:paraId="6AC63CCF" w14:textId="77777777" w:rsidR="00386CE9" w:rsidRDefault="00F73AB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Testschreiben für die neuen modernisierten Masken</w:t>
      </w:r>
      <w:r w:rsidR="00C03E7B">
        <w:rPr>
          <w:rFonts w:ascii="Helvetica" w:eastAsia="Arial Unicode MS" w:hAnsi="Helvetica" w:cs="Arial Unicode MS"/>
          <w:b w:val="0"/>
          <w:bCs w:val="0"/>
          <w:i w:val="0"/>
          <w:iCs w:val="0"/>
          <w:szCs w:val="24"/>
          <w:u w:color="000000"/>
          <w:bdr w:val="nil"/>
          <w:lang w:val="de-DE" w:eastAsia="de-DE"/>
        </w:rPr>
        <w:br/>
      </w:r>
      <w:r w:rsidR="00885129" w:rsidRPr="00E13444">
        <w:rPr>
          <w:rFonts w:ascii="Helvetica" w:eastAsia="Arial Unicode MS" w:hAnsi="Helvetica" w:cs="Arial Unicode MS"/>
          <w:b w:val="0"/>
          <w:bCs w:val="0"/>
          <w:i w:val="0"/>
          <w:iCs w:val="0"/>
          <w:szCs w:val="24"/>
          <w:u w:color="000000"/>
          <w:bdr w:val="nil"/>
          <w:lang w:val="de-DE" w:eastAsia="de-DE"/>
        </w:rPr>
        <w:t>*</w:t>
      </w:r>
      <w:r w:rsidR="00C03E7B">
        <w:rPr>
          <w:rFonts w:ascii="Helvetica" w:eastAsia="Arial Unicode MS" w:hAnsi="Helvetica" w:cs="Arial Unicode MS"/>
          <w:b w:val="0"/>
          <w:bCs w:val="0"/>
          <w:i w:val="0"/>
          <w:iCs w:val="0"/>
          <w:szCs w:val="24"/>
          <w:u w:color="000000"/>
          <w:bdr w:val="nil"/>
          <w:lang w:val="de-DE" w:eastAsia="de-DE"/>
        </w:rPr>
        <w:t xml:space="preserve"> </w:t>
      </w:r>
      <w:r w:rsidR="00C733F6" w:rsidRPr="00C733F6">
        <w:rPr>
          <w:rFonts w:ascii="Helvetica" w:eastAsia="Arial Unicode MS" w:hAnsi="Helvetica" w:cs="Arial Unicode MS"/>
          <w:b w:val="0"/>
          <w:bCs w:val="0"/>
          <w:i w:val="0"/>
          <w:iCs w:val="0"/>
          <w:szCs w:val="24"/>
          <w:u w:color="000000"/>
          <w:bdr w:val="nil"/>
          <w:lang w:val="de-DE" w:eastAsia="de-DE"/>
        </w:rPr>
        <w:t>Betrieb und Monitoring von Microservices-Architekturen auf AWS inkl. Analyse von Logs, Metriken und Performance zur Sicherstellung stabiler Betriebsabläufe</w:t>
      </w:r>
    </w:p>
    <w:p w14:paraId="47C43D9B" w14:textId="4C5E30F3" w:rsidR="00386CE9" w:rsidRDefault="00386CE9"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Pr="00386CE9">
        <w:rPr>
          <w:rFonts w:ascii="Helvetica" w:eastAsia="Arial Unicode MS" w:hAnsi="Helvetica" w:cs="Arial Unicode MS"/>
          <w:b w:val="0"/>
          <w:bCs w:val="0"/>
          <w:i w:val="0"/>
          <w:iCs w:val="0"/>
          <w:szCs w:val="24"/>
          <w:u w:color="000000"/>
          <w:bdr w:val="nil"/>
          <w:lang w:val="de-DE" w:eastAsia="de-DE"/>
        </w:rPr>
        <w:t>Einsatz in einer SAFe-basierten Programmstruktur mit mehreren Teams. Verantwortung für Architekturthemen auf Team- und Programmebene sowie Abstimmung mit Stakeholdern im Rahmen von PI Planning und Architektur-Gremien.</w:t>
      </w:r>
    </w:p>
    <w:p w14:paraId="13729186" w14:textId="58D8502D" w:rsidR="00735605" w:rsidRDefault="0073560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735605">
        <w:rPr>
          <w:rFonts w:ascii="Helvetica" w:eastAsia="Arial Unicode MS" w:hAnsi="Helvetica" w:cs="Arial Unicode MS"/>
          <w:b w:val="0"/>
          <w:bCs w:val="0"/>
          <w:i w:val="0"/>
          <w:iCs w:val="0"/>
          <w:szCs w:val="24"/>
          <w:u w:color="000000"/>
          <w:bdr w:val="nil"/>
          <w:lang w:val="de-DE" w:eastAsia="de-DE"/>
        </w:rPr>
        <w:t>Betrieb und Architektur containerisierter Plattformen auf Kubernetes (vergleichbar mit AWS EKS)</w:t>
      </w:r>
    </w:p>
    <w:p w14:paraId="5699A581" w14:textId="6519FAC0" w:rsidR="004B2F89" w:rsidRPr="004B2F89" w:rsidRDefault="004B2F89" w:rsidP="004B2F89">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4B2F89">
        <w:rPr>
          <w:rFonts w:ascii="Helvetica" w:eastAsia="Arial Unicode MS" w:hAnsi="Helvetica" w:cs="Arial Unicode MS"/>
          <w:b w:val="0"/>
          <w:bCs w:val="0"/>
          <w:i w:val="0"/>
          <w:iCs w:val="0"/>
          <w:szCs w:val="24"/>
          <w:u w:color="000000"/>
          <w:bdr w:val="nil"/>
          <w:lang w:val="de-DE" w:eastAsia="de-DE"/>
        </w:rPr>
        <w:t>Konzeption und Umsetzung von Messaging- und Integrationslösungen (Apache Kafka, Apache Camel, ActiveMQ-nahe Architekturen) in einer Microservice-Architektur</w:t>
      </w:r>
    </w:p>
    <w:p w14:paraId="274CC14F" w14:textId="1451C4DF" w:rsidR="004B2F89" w:rsidRDefault="004B2F89" w:rsidP="004B2F89">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4B2F89">
        <w:rPr>
          <w:rFonts w:ascii="Helvetica" w:eastAsia="Arial Unicode MS" w:hAnsi="Helvetica" w:cs="Arial Unicode MS"/>
          <w:b w:val="0"/>
          <w:bCs w:val="0"/>
          <w:i w:val="0"/>
          <w:iCs w:val="0"/>
          <w:szCs w:val="24"/>
          <w:u w:color="000000"/>
          <w:bdr w:val="nil"/>
          <w:lang w:val="de-DE" w:eastAsia="de-DE"/>
        </w:rPr>
        <w:t>Unterstützung bei der Modernisierung und Weiterentwicklung bestehender Systemlandschaften inklusive Migration und Transformation bestehender Integrationsmuster</w:t>
      </w:r>
    </w:p>
    <w:p w14:paraId="0FB831A9" w14:textId="42F2FBB9" w:rsidR="00061809" w:rsidRDefault="00061809" w:rsidP="004B2F89">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061809">
        <w:rPr>
          <w:rFonts w:ascii="Helvetica" w:eastAsia="Arial Unicode MS" w:hAnsi="Helvetica" w:cs="Arial Unicode MS"/>
          <w:b w:val="0"/>
          <w:bCs w:val="0"/>
          <w:i w:val="0"/>
          <w:iCs w:val="0"/>
          <w:szCs w:val="24"/>
          <w:u w:color="000000"/>
          <w:bdr w:val="nil"/>
          <w:lang w:val="de-DE" w:eastAsia="de-DE"/>
        </w:rPr>
        <w:t>Mitarbeit an architektonischen Entscheidungen für verteilte Systeme in komplexen Plattformlandschaften unter Berücksichtigung TOGAF-orientierter Architekturprinzipien</w:t>
      </w:r>
    </w:p>
    <w:p w14:paraId="4F92E9EF" w14:textId="6AFC2156" w:rsidR="00735605" w:rsidRDefault="0073560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00D77E85" w:rsidRPr="00D77E85">
        <w:rPr>
          <w:rFonts w:ascii="Helvetica" w:eastAsia="Arial Unicode MS" w:hAnsi="Helvetica" w:cs="Arial Unicode MS"/>
          <w:b w:val="0"/>
          <w:bCs w:val="0"/>
          <w:i w:val="0"/>
          <w:iCs w:val="0"/>
          <w:szCs w:val="24"/>
          <w:u w:color="000000"/>
          <w:bdr w:val="nil"/>
          <w:lang w:val="de-DE" w:eastAsia="de-DE"/>
        </w:rPr>
        <w:t>Konzeption und Umsetzung von Infrastructure-as-Code (IaC) Lösungen zur automatisierten Bereitstellung und Skalierung von Cloud-Infrastrukturen auf AWS (Terraform-/CDK-nahe Ansätze)</w:t>
      </w:r>
    </w:p>
    <w:p w14:paraId="1720858F" w14:textId="77777777" w:rsidR="009545CF" w:rsidRP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Entwicklung und Betrieb cloud-nativer Microservices in AWS mit Fokus auf skalierbare und performante Datenkommunikation</w:t>
      </w:r>
    </w:p>
    <w:p w14:paraId="55B08049" w14:textId="77777777" w:rsid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Optimierung der Inter-Service-Kommunikation sowie Analyse von Latenzen und Systemverhalten</w:t>
      </w:r>
    </w:p>
    <w:p w14:paraId="34434796" w14:textId="63AD45A7" w:rsidR="00442EFF" w:rsidRPr="009545CF" w:rsidRDefault="00442EF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442EFF">
        <w:rPr>
          <w:rFonts w:ascii="Helvetica" w:eastAsia="Arial Unicode MS" w:hAnsi="Helvetica" w:cs="Arial Unicode MS"/>
          <w:b w:val="0"/>
          <w:bCs w:val="0"/>
          <w:i w:val="0"/>
          <w:iCs w:val="0"/>
          <w:szCs w:val="24"/>
          <w:u w:color="000000"/>
          <w:bdr w:val="nil"/>
          <w:lang w:val="de-DE" w:eastAsia="de-DE"/>
        </w:rPr>
        <w:t>Konzeption und Umsetzung hybrider Cloud-Architekturen (AWS &amp; On-Prem) zur Integration bestehender Legacy-Systeme in containerisierte Microservice-Plattformen (Kubernetes), inkl. asynchroner Kommunikation und Skalierung.</w:t>
      </w:r>
    </w:p>
    <w:p w14:paraId="607CFB0C" w14:textId="6F365957" w:rsid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Mitarbeit an architektonischen Entscheidungen für verteilte Systeme in komplexen Plattformlandschaften</w:t>
      </w:r>
    </w:p>
    <w:p w14:paraId="0D6DB3E4" w14:textId="77777777" w:rsidR="00D77E85" w:rsidRPr="00E13444" w:rsidRDefault="00D77E85" w:rsidP="001B7AC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3BF7FA89" w14:textId="03D9628D" w:rsidR="001B7AC5" w:rsidRPr="00E13444" w:rsidRDefault="001B7AC5" w:rsidP="001B7AC5">
      <w:pPr>
        <w:pStyle w:val="TextA"/>
        <w:shd w:val="clear" w:color="auto" w:fill="FFFFFF" w:themeFill="text1"/>
        <w:rPr>
          <w:rFonts w:ascii="Helvetica" w:hAnsi="Helvetica" w:cs="Arial"/>
          <w:b/>
          <w:bCs/>
        </w:rPr>
      </w:pPr>
      <w:r w:rsidRPr="00E13444">
        <w:rPr>
          <w:rFonts w:ascii="Helvetica" w:hAnsi="Helvetica"/>
          <w:b/>
          <w:bCs/>
          <w:color w:val="auto"/>
        </w:rPr>
        <w:t xml:space="preserve">Eingesetzte Technologie: </w:t>
      </w:r>
      <w:r w:rsidRPr="00E13444">
        <w:rPr>
          <w:rFonts w:ascii="Helvetica" w:hAnsi="Helvetica"/>
          <w:color w:val="auto"/>
        </w:rPr>
        <w:t>Kubernetes,</w:t>
      </w:r>
      <w:r w:rsidR="000E06B3" w:rsidRPr="00E13444">
        <w:rPr>
          <w:rFonts w:ascii="Helvetica" w:hAnsi="Helvetica"/>
          <w:color w:val="auto"/>
        </w:rPr>
        <w:t xml:space="preserve"> Microservices, </w:t>
      </w:r>
      <w:r w:rsidRPr="00E13444">
        <w:rPr>
          <w:rFonts w:ascii="Helvetica" w:hAnsi="Helvetica"/>
          <w:color w:val="auto"/>
        </w:rPr>
        <w:t xml:space="preserve"> Docker, Prometheus, Grafana, JavaEE, </w:t>
      </w:r>
      <w:r w:rsidR="00F73AB5" w:rsidRPr="00E13444">
        <w:rPr>
          <w:rFonts w:ascii="Helvetica" w:hAnsi="Helvetica"/>
          <w:color w:val="auto"/>
        </w:rPr>
        <w:t>Spring</w:t>
      </w:r>
      <w:r w:rsidRPr="00E13444">
        <w:rPr>
          <w:rFonts w:ascii="Helvetica" w:hAnsi="Helvetica"/>
          <w:color w:val="auto"/>
        </w:rPr>
        <w:t xml:space="preserve">, Typescript, </w:t>
      </w:r>
      <w:r w:rsidR="00F73AB5" w:rsidRPr="00E13444">
        <w:rPr>
          <w:rFonts w:ascii="Helvetica" w:hAnsi="Helvetica"/>
          <w:color w:val="auto"/>
        </w:rPr>
        <w:t xml:space="preserve">Anngular mit </w:t>
      </w:r>
      <w:r w:rsidR="008B03E9" w:rsidRPr="00E13444">
        <w:rPr>
          <w:rFonts w:ascii="Helvetica" w:hAnsi="Helvetica"/>
          <w:color w:val="auto"/>
        </w:rPr>
        <w:t>Allianz</w:t>
      </w:r>
      <w:r w:rsidR="00F73AB5" w:rsidRPr="00E13444">
        <w:rPr>
          <w:rFonts w:ascii="Helvetica" w:hAnsi="Helvetica"/>
          <w:color w:val="auto"/>
        </w:rPr>
        <w:t xml:space="preserve"> vorgegebener Komponenten Framework, </w:t>
      </w:r>
      <w:r w:rsidR="00BB7C93" w:rsidRPr="00E13444">
        <w:rPr>
          <w:rFonts w:ascii="Helvetica" w:hAnsi="Helvetica"/>
          <w:color w:val="auto"/>
        </w:rPr>
        <w:t>Hibernate</w:t>
      </w:r>
      <w:r w:rsidR="00F73AB5" w:rsidRPr="00E13444">
        <w:rPr>
          <w:rFonts w:ascii="Helvetica" w:hAnsi="Helvetica"/>
          <w:color w:val="auto"/>
        </w:rPr>
        <w:t xml:space="preserve"> , Envers, Postgre, H2, </w:t>
      </w:r>
      <w:r w:rsidR="005D431A" w:rsidRPr="00E13444">
        <w:rPr>
          <w:rFonts w:ascii="Helvetica" w:hAnsi="Helvetica"/>
          <w:color w:val="auto"/>
        </w:rPr>
        <w:t xml:space="preserve">Payara , </w:t>
      </w:r>
      <w:r w:rsidR="00F73AB5" w:rsidRPr="00E13444">
        <w:rPr>
          <w:rFonts w:ascii="Helvetica" w:hAnsi="Helvetica"/>
          <w:color w:val="auto"/>
        </w:rPr>
        <w:t>JSP</w:t>
      </w:r>
      <w:r w:rsidR="008E4A12" w:rsidRPr="00E13444">
        <w:rPr>
          <w:rFonts w:ascii="Helvetica" w:hAnsi="Helvetica"/>
          <w:color w:val="auto"/>
        </w:rPr>
        <w:t>, CSS</w:t>
      </w:r>
      <w:r w:rsidR="00F73AB5" w:rsidRPr="00E13444">
        <w:rPr>
          <w:rFonts w:ascii="Helvetica" w:hAnsi="Helvetica"/>
          <w:color w:val="auto"/>
        </w:rPr>
        <w:t>, Servlet</w:t>
      </w:r>
      <w:r w:rsidR="00DF3FAD" w:rsidRPr="00E13444">
        <w:rPr>
          <w:rFonts w:ascii="Helvetica" w:hAnsi="Helvetica"/>
          <w:color w:val="auto"/>
        </w:rPr>
        <w:t>. Struts</w:t>
      </w:r>
      <w:r w:rsidR="00066433" w:rsidRPr="00E13444">
        <w:rPr>
          <w:rFonts w:ascii="Helvetica" w:hAnsi="Helvetica"/>
          <w:color w:val="auto"/>
        </w:rPr>
        <w:t>, automatisierte Tests</w:t>
      </w:r>
      <w:r w:rsidR="00DB3358" w:rsidRPr="00E13444">
        <w:rPr>
          <w:rFonts w:ascii="Helvetica" w:hAnsi="Helvetica"/>
          <w:color w:val="auto"/>
        </w:rPr>
        <w:t>, Karma,</w:t>
      </w:r>
      <w:r w:rsidR="00BC7A11" w:rsidRPr="00E13444">
        <w:rPr>
          <w:rFonts w:ascii="Helvetica" w:hAnsi="Helvetica"/>
          <w:color w:val="auto"/>
        </w:rPr>
        <w:t xml:space="preserve"> </w:t>
      </w:r>
      <w:r w:rsidR="000E06B3" w:rsidRPr="00E13444">
        <w:rPr>
          <w:rFonts w:ascii="Helvetica" w:hAnsi="Helvetica"/>
          <w:color w:val="auto"/>
        </w:rPr>
        <w:t>Architektur</w:t>
      </w:r>
      <w:r w:rsidR="00BC7A11" w:rsidRPr="00E13444">
        <w:rPr>
          <w:rFonts w:ascii="Helvetica" w:hAnsi="Helvetica"/>
          <w:color w:val="auto"/>
        </w:rPr>
        <w:t xml:space="preserve"> Patterns, </w:t>
      </w:r>
      <w:r w:rsidR="00DB3358" w:rsidRPr="00E13444">
        <w:rPr>
          <w:rFonts w:ascii="Helvetica" w:hAnsi="Helvetica"/>
          <w:color w:val="auto"/>
        </w:rPr>
        <w:t xml:space="preserve"> Jasmine</w:t>
      </w:r>
      <w:r w:rsidR="009E7B1D" w:rsidRPr="00E13444">
        <w:rPr>
          <w:rFonts w:ascii="Helvetica" w:hAnsi="Helvetica"/>
          <w:color w:val="auto"/>
        </w:rPr>
        <w:t>, Liquibase</w:t>
      </w:r>
      <w:r w:rsidR="00F6112A" w:rsidRPr="00E13444">
        <w:rPr>
          <w:rFonts w:ascii="Helvetica" w:hAnsi="Helvetica"/>
          <w:color w:val="auto"/>
        </w:rPr>
        <w:t>,</w:t>
      </w:r>
      <w:r w:rsidR="00006EB4" w:rsidRPr="00E13444">
        <w:rPr>
          <w:rFonts w:ascii="Helvetica" w:hAnsi="Helvetica"/>
          <w:color w:val="auto"/>
        </w:rPr>
        <w:t xml:space="preserve"> BPM, </w:t>
      </w:r>
      <w:r w:rsidR="00F6112A" w:rsidRPr="00E13444">
        <w:rPr>
          <w:rFonts w:ascii="Helvetica" w:hAnsi="Helvetica"/>
          <w:color w:val="auto"/>
        </w:rPr>
        <w:t xml:space="preserve"> Groovy</w:t>
      </w:r>
      <w:r w:rsidR="00C13974" w:rsidRPr="00E13444">
        <w:rPr>
          <w:rFonts w:ascii="Helvetica" w:hAnsi="Helvetica"/>
          <w:color w:val="auto"/>
        </w:rPr>
        <w:t>,</w:t>
      </w:r>
      <w:r w:rsidR="00061809">
        <w:rPr>
          <w:rFonts w:ascii="Helvetica" w:hAnsi="Helvetica"/>
          <w:color w:val="auto"/>
        </w:rPr>
        <w:t xml:space="preserve"> TOGAF,</w:t>
      </w:r>
      <w:r w:rsidR="00C13974" w:rsidRPr="00E13444">
        <w:rPr>
          <w:rFonts w:ascii="Helvetica" w:hAnsi="Helvetica"/>
          <w:color w:val="auto"/>
        </w:rPr>
        <w:t xml:space="preserve"> JEE-Pattern</w:t>
      </w:r>
      <w:r w:rsidR="00781CBE" w:rsidRPr="00E13444">
        <w:rPr>
          <w:rFonts w:ascii="Helvetica" w:hAnsi="Helvetica"/>
          <w:color w:val="auto"/>
        </w:rPr>
        <w:t xml:space="preserve"> , OOA/OOD</w:t>
      </w:r>
      <w:r w:rsidR="00F5320C" w:rsidRPr="00E13444">
        <w:rPr>
          <w:rFonts w:ascii="Helvetica" w:hAnsi="Helvetica"/>
          <w:color w:val="auto"/>
        </w:rPr>
        <w:t>, Bitbucket</w:t>
      </w:r>
      <w:r w:rsidR="00506101">
        <w:rPr>
          <w:rFonts w:ascii="Helvetica" w:hAnsi="Helvetica"/>
          <w:color w:val="auto"/>
        </w:rPr>
        <w:t xml:space="preserve">, </w:t>
      </w:r>
      <w:r w:rsidR="00506101" w:rsidRPr="00506101">
        <w:rPr>
          <w:rFonts w:ascii="Helvetica" w:hAnsi="Helvetica"/>
          <w:color w:val="auto"/>
        </w:rPr>
        <w:t>Testautomatisierung</w:t>
      </w:r>
      <w:r w:rsidR="00506101">
        <w:rPr>
          <w:rFonts w:ascii="Helvetica" w:hAnsi="Helvetica"/>
          <w:color w:val="auto"/>
        </w:rPr>
        <w:t>,</w:t>
      </w:r>
      <w:r w:rsidR="00442EFF">
        <w:rPr>
          <w:rFonts w:ascii="Helvetica" w:hAnsi="Helvetica"/>
          <w:color w:val="auto"/>
        </w:rPr>
        <w:t xml:space="preserve"> Multicloud,</w:t>
      </w:r>
      <w:r w:rsidR="00506101">
        <w:rPr>
          <w:rFonts w:ascii="Helvetica" w:hAnsi="Helvetica"/>
          <w:color w:val="auto"/>
        </w:rPr>
        <w:t xml:space="preserve"> </w:t>
      </w:r>
      <w:r w:rsidR="00506101" w:rsidRPr="00506101">
        <w:rPr>
          <w:rFonts w:ascii="Helvetica" w:hAnsi="Helvetica"/>
          <w:color w:val="auto"/>
        </w:rPr>
        <w:t>AWS / Cloud</w:t>
      </w:r>
      <w:r w:rsidR="00137379">
        <w:rPr>
          <w:rFonts w:ascii="Helvetica" w:hAnsi="Helvetica"/>
          <w:color w:val="auto"/>
        </w:rPr>
        <w:t xml:space="preserve">, </w:t>
      </w:r>
      <w:r w:rsidR="00137379" w:rsidRPr="00137379">
        <w:rPr>
          <w:rFonts w:ascii="Helvetica" w:hAnsi="Helvetica"/>
          <w:color w:val="auto"/>
        </w:rPr>
        <w:t>Kubernetes / Container Orchestration</w:t>
      </w:r>
    </w:p>
    <w:p w14:paraId="228A4313" w14:textId="06128A7A" w:rsidR="00A47965" w:rsidRPr="00E13444" w:rsidRDefault="00DA2C1D" w:rsidP="00A47965">
      <w:pPr>
        <w:shd w:val="clear" w:color="auto" w:fill="FFFFFF" w:themeFill="text1"/>
        <w:rPr>
          <w:rFonts w:ascii="Helvetica" w:hAnsi="Helvetica" w:cs="Arial"/>
          <w:b/>
          <w:bCs/>
        </w:rPr>
      </w:pPr>
      <w:r w:rsidRPr="00E13444">
        <w:rPr>
          <w:rFonts w:ascii="Helvetica" w:hAnsi="Helvetica" w:cs="Arial"/>
        </w:rPr>
        <w:br/>
      </w:r>
    </w:p>
    <w:p w14:paraId="2D3BF2F7" w14:textId="36200661" w:rsidR="00A47965" w:rsidRPr="00E13444" w:rsidRDefault="00A47965" w:rsidP="00A47965">
      <w:pPr>
        <w:shd w:val="clear" w:color="auto" w:fill="FFFFFF" w:themeFill="text1"/>
        <w:rPr>
          <w:rFonts w:ascii="Helvetica" w:hAnsi="Helvetica" w:cs="Arial"/>
          <w:b/>
          <w:bCs/>
        </w:rPr>
      </w:pPr>
      <w:r w:rsidRPr="00E13444">
        <w:rPr>
          <w:rFonts w:ascii="Helvetica" w:hAnsi="Helvetica" w:cs="Arial"/>
          <w:b/>
          <w:bCs/>
        </w:rPr>
        <w:t>0</w:t>
      </w:r>
      <w:r w:rsidR="00372DA3" w:rsidRPr="00E13444">
        <w:rPr>
          <w:rFonts w:ascii="Helvetica" w:hAnsi="Helvetica" w:cs="Arial"/>
          <w:b/>
          <w:bCs/>
        </w:rPr>
        <w:t>1</w:t>
      </w:r>
      <w:r w:rsidRPr="00E13444">
        <w:rPr>
          <w:rFonts w:ascii="Helvetica" w:hAnsi="Helvetica" w:cs="Arial"/>
          <w:b/>
          <w:bCs/>
        </w:rPr>
        <w:t>/2022 – 1</w:t>
      </w:r>
      <w:r w:rsidR="006E2362" w:rsidRPr="00E13444">
        <w:rPr>
          <w:rFonts w:ascii="Helvetica" w:hAnsi="Helvetica" w:cs="Arial"/>
          <w:b/>
          <w:bCs/>
        </w:rPr>
        <w:t>2</w:t>
      </w:r>
      <w:r w:rsidRPr="00E13444">
        <w:rPr>
          <w:rFonts w:ascii="Helvetica" w:hAnsi="Helvetica" w:cs="Arial"/>
          <w:b/>
          <w:bCs/>
        </w:rPr>
        <w:t xml:space="preserve">/2022 </w:t>
      </w:r>
      <w:r w:rsidRPr="00E13444">
        <w:rPr>
          <w:rFonts w:ascii="Helvetica" w:eastAsia="Bitstream Vera Sans" w:hAnsi="Helvetica" w:cs="Arial"/>
          <w:b/>
          <w:bCs/>
          <w:lang w:eastAsia="ar-SA"/>
        </w:rPr>
        <w:t>Arbeitsagentur und EY</w:t>
      </w:r>
      <w:r w:rsidRPr="00E13444">
        <w:rPr>
          <w:rFonts w:ascii="Helvetica" w:hAnsi="Helvetica" w:cs="Arial"/>
          <w:b/>
          <w:bCs/>
        </w:rPr>
        <w:t>, Software-Architektur und Entwicklung</w:t>
      </w:r>
      <w:r w:rsidRPr="00E13444">
        <w:rPr>
          <w:rFonts w:ascii="Helvetica" w:hAnsi="Helvetica" w:cs="Arial"/>
          <w:b/>
          <w:bCs/>
        </w:rPr>
        <w:br/>
        <w:t xml:space="preserve">Projektgröße / Branche: 50 Personen und </w:t>
      </w:r>
      <w:r w:rsidR="00535BCD" w:rsidRPr="00E13444">
        <w:rPr>
          <w:rFonts w:ascii="Helvetica" w:hAnsi="Helvetica" w:cs="Arial"/>
          <w:b/>
          <w:bCs/>
        </w:rPr>
        <w:t xml:space="preserve">öffentlichen Dienst/Versicherung </w:t>
      </w:r>
      <w:r w:rsidR="002F2263">
        <w:rPr>
          <w:rFonts w:ascii="Helvetica" w:hAnsi="Helvetica" w:cs="Arial"/>
          <w:b/>
          <w:bCs/>
        </w:rPr>
        <w:br/>
      </w:r>
      <w:r w:rsidRPr="00E13444">
        <w:rPr>
          <w:rFonts w:ascii="Helvetica" w:hAnsi="Helvetica" w:cs="Arial"/>
          <w:b/>
          <w:bCs/>
        </w:rPr>
        <w:br/>
      </w:r>
      <w:r w:rsidR="002F2263" w:rsidRPr="00D21EC5">
        <w:rPr>
          <w:rFonts w:ascii="Helvetica" w:hAnsi="Helvetica" w:cs="Arial"/>
          <w:b/>
          <w:bCs/>
        </w:rPr>
        <w:t>Rolle: Softwarearchitekt &amp; Senior Full-Stack-Entwickler</w:t>
      </w:r>
    </w:p>
    <w:p w14:paraId="6FE4B702" w14:textId="77777777" w:rsidR="00A47965" w:rsidRPr="00E13444" w:rsidRDefault="00A47965" w:rsidP="00A47965">
      <w:pPr>
        <w:shd w:val="clear" w:color="auto" w:fill="FFFFFF" w:themeFill="text1"/>
        <w:rPr>
          <w:rFonts w:ascii="Helvetica" w:hAnsi="Helvetica" w:cs="Arial"/>
          <w:b/>
          <w:bCs/>
        </w:rPr>
      </w:pPr>
      <w:r w:rsidRPr="00E13444">
        <w:rPr>
          <w:rFonts w:ascii="Helvetica" w:hAnsi="Helvetica" w:cs="Arial"/>
          <w:b/>
          <w:bCs/>
        </w:rPr>
        <w:t>Schwerpunkt: Fullstack</w:t>
      </w:r>
    </w:p>
    <w:p w14:paraId="344DBA4B" w14:textId="77777777" w:rsidR="00A47965" w:rsidRPr="00E13444" w:rsidRDefault="00A47965" w:rsidP="00A47965">
      <w:pPr>
        <w:pStyle w:val="TableHeading"/>
        <w:shd w:val="clear" w:color="auto" w:fill="FFFFFF" w:themeFill="text1"/>
        <w:snapToGrid w:val="0"/>
        <w:jc w:val="left"/>
        <w:rPr>
          <w:rFonts w:ascii="Helvetica" w:hAnsi="Helvetica" w:cs="Arial"/>
          <w:i w:val="0"/>
          <w:iCs w:val="0"/>
          <w:szCs w:val="24"/>
          <w:lang w:val="de-DE"/>
        </w:rPr>
      </w:pPr>
    </w:p>
    <w:p w14:paraId="24F09EBF" w14:textId="77777777" w:rsidR="00A47965" w:rsidRPr="00E13444" w:rsidRDefault="00A47965" w:rsidP="00A47965">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i w:val="0"/>
          <w:iCs w:val="0"/>
          <w:szCs w:val="24"/>
          <w:u w:color="000000"/>
          <w:bdr w:val="nil"/>
          <w:lang w:val="de-DE" w:eastAsia="de-DE"/>
        </w:rPr>
        <w:t>Aufgaben:</w:t>
      </w:r>
    </w:p>
    <w:p w14:paraId="6E1A2FBF" w14:textId="5C1ED980" w:rsidR="00A47965" w:rsidRPr="00E13444" w:rsidRDefault="00482B16" w:rsidP="00A4796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00535BCD" w:rsidRPr="00E13444">
        <w:rPr>
          <w:rFonts w:ascii="Helvetica" w:eastAsia="Arial Unicode MS" w:hAnsi="Helvetica" w:cs="Arial Unicode MS"/>
          <w:b w:val="0"/>
          <w:bCs w:val="0"/>
          <w:i w:val="0"/>
          <w:iCs w:val="0"/>
          <w:szCs w:val="24"/>
          <w:u w:color="000000"/>
          <w:bdr w:val="nil"/>
          <w:lang w:val="de-DE" w:eastAsia="de-DE"/>
        </w:rPr>
        <w:t xml:space="preserve">Entwicklung und </w:t>
      </w:r>
      <w:r w:rsidR="0019344E" w:rsidRPr="00E13444">
        <w:rPr>
          <w:rFonts w:ascii="Helvetica" w:eastAsia="Arial Unicode MS" w:hAnsi="Helvetica" w:cs="Arial Unicode MS"/>
          <w:b w:val="0"/>
          <w:bCs w:val="0"/>
          <w:i w:val="0"/>
          <w:iCs w:val="0"/>
          <w:szCs w:val="24"/>
          <w:u w:color="000000"/>
          <w:bdr w:val="nil"/>
          <w:lang w:val="de-DE" w:eastAsia="de-DE"/>
        </w:rPr>
        <w:t>Testen</w:t>
      </w:r>
      <w:r w:rsidR="00535BCD" w:rsidRPr="00E13444">
        <w:rPr>
          <w:rFonts w:ascii="Helvetica" w:eastAsia="Arial Unicode MS" w:hAnsi="Helvetica" w:cs="Arial Unicode MS"/>
          <w:b w:val="0"/>
          <w:bCs w:val="0"/>
          <w:i w:val="0"/>
          <w:iCs w:val="0"/>
          <w:szCs w:val="24"/>
          <w:u w:color="000000"/>
          <w:bdr w:val="nil"/>
          <w:lang w:val="de-DE" w:eastAsia="de-DE"/>
        </w:rPr>
        <w:t xml:space="preserve"> von Microservices für die jeweiligen Stakeholdern (Rentenversicherung, Versicherungen und den öffentlichen Diensten)</w:t>
      </w:r>
    </w:p>
    <w:p w14:paraId="2FA7DC61" w14:textId="38B4CDD6" w:rsidR="00535BCD" w:rsidRDefault="00535BCD" w:rsidP="00C2337C">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die zur Kommunikation mit den Sozialversicherungsträgern benötigten Informationen aus den Leistungsverfahren der BA einsammeln</w:t>
      </w:r>
    </w:p>
    <w:p w14:paraId="5E400C48" w14:textId="1CEF2883" w:rsidR="00482B16" w:rsidRPr="00E13444" w:rsidRDefault="00482B16" w:rsidP="00C2337C">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Pr="00482B16">
        <w:rPr>
          <w:rFonts w:ascii="Helvetica" w:eastAsia="Arial Unicode MS" w:hAnsi="Helvetica" w:cs="Arial Unicode MS"/>
          <w:b w:val="0"/>
          <w:bCs w:val="0"/>
          <w:i w:val="0"/>
          <w:iCs w:val="0"/>
          <w:szCs w:val="24"/>
          <w:u w:color="000000"/>
          <w:bdr w:val="nil"/>
          <w:lang w:val="de-DE" w:eastAsia="de-DE"/>
        </w:rPr>
        <w:t>Umsetzung von Integrations- und Messaging-Patterns (z. B. Routing, Transformation, asynchrone Kommunikation) mit Apache Camel und Message Brokern</w:t>
      </w:r>
    </w:p>
    <w:p w14:paraId="7B524BE0" w14:textId="77777777" w:rsidR="00C2337C" w:rsidRDefault="00535BCD" w:rsidP="00535BC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die Fachdaten an die Kommunikationskomponenten der Basis -Teams weitergeben bzw. von dort empfangen</w:t>
      </w:r>
    </w:p>
    <w:p w14:paraId="406DD550" w14:textId="29798034" w:rsidR="00735605" w:rsidRPr="00E13444" w:rsidRDefault="00735605" w:rsidP="00535BCD">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Pr="00735605">
        <w:rPr>
          <w:rFonts w:ascii="Helvetica" w:eastAsia="Arial Unicode MS" w:hAnsi="Helvetica" w:cs="Arial Unicode MS"/>
          <w:b w:val="0"/>
          <w:bCs w:val="0"/>
          <w:i w:val="0"/>
          <w:iCs w:val="0"/>
          <w:szCs w:val="24"/>
          <w:u w:color="000000"/>
          <w:bdr w:val="nil"/>
          <w:lang w:val="de-DE" w:eastAsia="de-DE"/>
        </w:rPr>
        <w:t>Umsetzung von Messaging- und Integrationsarchitekturen (Apache Camel, ActiveMQ, Kafka, RabbitMQ) in verteilten Systemlandschaften</w:t>
      </w:r>
    </w:p>
    <w:p w14:paraId="4F8F8175" w14:textId="0D4ABF86" w:rsidR="00790622" w:rsidRDefault="00535BCD" w:rsidP="00790622">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 die von den Sozialversicherungsträgern erhaltene Informationen zur Weiterverarbeitung bereitstellen.</w:t>
      </w:r>
    </w:p>
    <w:p w14:paraId="7FF67C1B" w14:textId="20F555E8" w:rsidR="00735605" w:rsidRDefault="00735605" w:rsidP="00790622">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Pr>
          <w:rFonts w:ascii="Helvetica" w:eastAsia="Arial Unicode MS" w:hAnsi="Helvetica" w:cs="Arial Unicode MS"/>
          <w:b w:val="0"/>
          <w:bCs w:val="0"/>
          <w:i w:val="0"/>
          <w:iCs w:val="0"/>
          <w:szCs w:val="24"/>
          <w:u w:color="000000"/>
          <w:bdr w:val="nil"/>
          <w:lang w:val="de-DE" w:eastAsia="de-DE"/>
        </w:rPr>
        <w:t xml:space="preserve">* </w:t>
      </w:r>
      <w:r w:rsidRPr="00735605">
        <w:rPr>
          <w:rFonts w:ascii="Helvetica" w:eastAsia="Arial Unicode MS" w:hAnsi="Helvetica" w:cs="Arial Unicode MS"/>
          <w:b w:val="0"/>
          <w:bCs w:val="0"/>
          <w:i w:val="0"/>
          <w:iCs w:val="0"/>
          <w:szCs w:val="24"/>
          <w:u w:color="000000"/>
          <w:bdr w:val="nil"/>
          <w:lang w:val="de-DE" w:eastAsia="de-DE"/>
        </w:rPr>
        <w:t>Betrieb und Architektur containerisierter Plattformen auf Kubernetes (vergleichbar mit AWS EKS)</w:t>
      </w:r>
    </w:p>
    <w:p w14:paraId="75751725" w14:textId="5EFE5840" w:rsidR="00285ABB" w:rsidRDefault="00285ABB" w:rsidP="00790622">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w:t>
      </w:r>
      <w:r>
        <w:rPr>
          <w:rFonts w:ascii="Helvetica" w:eastAsia="Arial Unicode MS" w:hAnsi="Helvetica" w:cs="Arial Unicode MS"/>
          <w:b w:val="0"/>
          <w:bCs w:val="0"/>
          <w:i w:val="0"/>
          <w:iCs w:val="0"/>
          <w:szCs w:val="24"/>
          <w:u w:color="000000"/>
          <w:bdr w:val="nil"/>
          <w:lang w:val="de-DE" w:eastAsia="de-DE"/>
        </w:rPr>
        <w:t xml:space="preserve"> </w:t>
      </w:r>
      <w:r w:rsidRPr="00285ABB">
        <w:rPr>
          <w:rFonts w:ascii="Helvetica" w:eastAsia="Arial Unicode MS" w:hAnsi="Helvetica" w:cs="Arial Unicode MS"/>
          <w:b w:val="0"/>
          <w:bCs w:val="0"/>
          <w:i w:val="0"/>
          <w:iCs w:val="0"/>
          <w:szCs w:val="24"/>
          <w:u w:color="000000"/>
          <w:bdr w:val="nil"/>
          <w:lang w:val="de-DE" w:eastAsia="de-DE"/>
        </w:rPr>
        <w:t>JMS / EAI (Integrationsansätze inkl. Evaluierung von Apache Camel)</w:t>
      </w:r>
    </w:p>
    <w:p w14:paraId="7987ED04" w14:textId="77777777" w:rsidR="00285ABB" w:rsidRDefault="00285ABB" w:rsidP="00790622">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3B4F4B14" w14:textId="77777777" w:rsidR="00535BCD" w:rsidRPr="00E13444" w:rsidRDefault="00535BCD" w:rsidP="00A47965">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5251D154" w14:textId="3F8DE870" w:rsidR="00DA2C1D" w:rsidRPr="00E13444" w:rsidRDefault="00A47965" w:rsidP="00A47965">
      <w:pPr>
        <w:pStyle w:val="TextA"/>
        <w:shd w:val="clear" w:color="auto" w:fill="FFFFFF" w:themeFill="text1"/>
        <w:rPr>
          <w:rFonts w:ascii="Helvetica" w:hAnsi="Helvetica" w:cs="Arial"/>
          <w:b/>
          <w:bCs/>
        </w:rPr>
      </w:pPr>
      <w:r w:rsidRPr="00E13444">
        <w:rPr>
          <w:rFonts w:ascii="Helvetica" w:hAnsi="Helvetica"/>
          <w:b/>
          <w:bCs/>
          <w:color w:val="auto"/>
        </w:rPr>
        <w:t xml:space="preserve">Eingesetzte Technologie: </w:t>
      </w:r>
      <w:r w:rsidRPr="00E13444">
        <w:rPr>
          <w:rFonts w:ascii="Helvetica" w:hAnsi="Helvetica"/>
          <w:color w:val="auto"/>
        </w:rPr>
        <w:t xml:space="preserve">Kubernetes, Docker, Prometheus, Grafana, JavaEE, </w:t>
      </w:r>
      <w:r w:rsidR="005B06DD" w:rsidRPr="00E13444">
        <w:rPr>
          <w:rFonts w:ascii="Helvetica" w:hAnsi="Helvetica"/>
          <w:color w:val="auto"/>
        </w:rPr>
        <w:t xml:space="preserve">JEE-Pattern, </w:t>
      </w:r>
      <w:r w:rsidRPr="00E13444">
        <w:rPr>
          <w:rFonts w:ascii="Helvetica" w:hAnsi="Helvetica"/>
          <w:color w:val="auto"/>
        </w:rPr>
        <w:t>Microprofile</w:t>
      </w:r>
      <w:r w:rsidR="000E06B3" w:rsidRPr="00E13444">
        <w:rPr>
          <w:rFonts w:ascii="Helvetica" w:hAnsi="Helvetica"/>
          <w:color w:val="auto"/>
        </w:rPr>
        <w:t>, Microservices</w:t>
      </w:r>
      <w:r w:rsidRPr="00E13444">
        <w:rPr>
          <w:rFonts w:ascii="Helvetica" w:hAnsi="Helvetica"/>
          <w:color w:val="auto"/>
        </w:rPr>
        <w:t>, Quarkus,</w:t>
      </w:r>
      <w:r w:rsidR="00781CBE" w:rsidRPr="00E13444">
        <w:rPr>
          <w:rFonts w:ascii="Helvetica" w:hAnsi="Helvetica"/>
          <w:color w:val="auto"/>
        </w:rPr>
        <w:t xml:space="preserve"> OOA/OOD,</w:t>
      </w:r>
      <w:r w:rsidR="00E706C0">
        <w:rPr>
          <w:rFonts w:ascii="Helvetica" w:hAnsi="Helvetica"/>
          <w:color w:val="auto"/>
        </w:rPr>
        <w:t xml:space="preserve"> </w:t>
      </w:r>
      <w:r w:rsidR="00E706C0">
        <w:rPr>
          <w:rFonts w:ascii="Roboto" w:hAnsi="Roboto"/>
          <w:color w:val="222222"/>
          <w:shd w:val="clear" w:color="auto" w:fill="FFFFFF"/>
        </w:rPr>
        <w:t>Liquibase,</w:t>
      </w:r>
      <w:r w:rsidR="00781CBE" w:rsidRPr="00E13444">
        <w:rPr>
          <w:rFonts w:ascii="Helvetica" w:hAnsi="Helvetica"/>
          <w:color w:val="auto"/>
        </w:rPr>
        <w:t xml:space="preserve"> </w:t>
      </w:r>
      <w:r w:rsidRPr="00E13444">
        <w:rPr>
          <w:rFonts w:ascii="Helvetica" w:hAnsi="Helvetica"/>
          <w:color w:val="auto"/>
        </w:rPr>
        <w:t xml:space="preserve"> Kafka, Karate, Typescript,</w:t>
      </w:r>
      <w:r w:rsidR="00AC71AA" w:rsidRPr="00E13444">
        <w:rPr>
          <w:rFonts w:ascii="Helvetica" w:hAnsi="Helvetica"/>
          <w:color w:val="auto"/>
        </w:rPr>
        <w:t xml:space="preserve"> CSS,</w:t>
      </w:r>
      <w:r w:rsidRPr="00E13444">
        <w:rPr>
          <w:rFonts w:ascii="Helvetica" w:hAnsi="Helvetica"/>
          <w:color w:val="auto"/>
        </w:rPr>
        <w:t xml:space="preserve"> npm/node, React, Stencil,</w:t>
      </w:r>
      <w:r w:rsidR="00781CBE" w:rsidRPr="00E13444">
        <w:rPr>
          <w:rFonts w:ascii="Helvetica" w:hAnsi="Helvetica"/>
          <w:color w:val="auto"/>
        </w:rPr>
        <w:t xml:space="preserve"> TOGAF-Modell,</w:t>
      </w:r>
      <w:r w:rsidRPr="00E13444">
        <w:rPr>
          <w:rFonts w:ascii="Helvetica" w:hAnsi="Helvetica"/>
          <w:color w:val="auto"/>
        </w:rPr>
        <w:t xml:space="preserve"> Domain Driven Design</w:t>
      </w:r>
      <w:r w:rsidR="00D14E39" w:rsidRPr="00E13444">
        <w:rPr>
          <w:rFonts w:ascii="Helvetica" w:hAnsi="Helvetica"/>
          <w:color w:val="auto"/>
        </w:rPr>
        <w:t>, automatisierte Tests</w:t>
      </w:r>
      <w:r w:rsidR="008B5CEB" w:rsidRPr="00E13444">
        <w:rPr>
          <w:rFonts w:ascii="Helvetica" w:hAnsi="Helvetica"/>
          <w:color w:val="auto"/>
        </w:rPr>
        <w:t xml:space="preserve">, OWASP, </w:t>
      </w:r>
      <w:r w:rsidR="008B5CEB" w:rsidRPr="00E13444">
        <w:rPr>
          <w:rFonts w:ascii="Verdana" w:hAnsi="Verdana"/>
        </w:rPr>
        <w:t>Arc42</w:t>
      </w:r>
      <w:r w:rsidR="008B5CEB" w:rsidRPr="00E13444">
        <w:rPr>
          <w:rFonts w:ascii="Verdana" w:hAnsi="Verdana"/>
          <w:sz w:val="27"/>
          <w:szCs w:val="27"/>
        </w:rPr>
        <w:t xml:space="preserve">, </w:t>
      </w:r>
      <w:r w:rsidR="008B5CEB" w:rsidRPr="00E13444">
        <w:rPr>
          <w:rFonts w:ascii="Verdana" w:hAnsi="Verdana"/>
        </w:rPr>
        <w:t>BSI-TR-03107</w:t>
      </w:r>
      <w:r w:rsidR="00182866" w:rsidRPr="00E13444">
        <w:rPr>
          <w:rFonts w:ascii="Verdana" w:hAnsi="Verdana"/>
        </w:rPr>
        <w:t>, Cloud-Plattformen / Technologien</w:t>
      </w:r>
      <w:r w:rsidR="00BC7A11" w:rsidRPr="00E13444">
        <w:rPr>
          <w:rFonts w:ascii="Verdana" w:hAnsi="Verdana"/>
        </w:rPr>
        <w:t xml:space="preserve">, </w:t>
      </w:r>
      <w:r w:rsidR="00B34571" w:rsidRPr="00E13444">
        <w:rPr>
          <w:rFonts w:ascii="Verdana" w:hAnsi="Verdana"/>
        </w:rPr>
        <w:t xml:space="preserve">Mapstruct, </w:t>
      </w:r>
      <w:r w:rsidR="00BC7A11" w:rsidRPr="00E13444">
        <w:rPr>
          <w:rFonts w:ascii="Verdana" w:hAnsi="Verdana"/>
        </w:rPr>
        <w:t>Architektur Patterns</w:t>
      </w:r>
      <w:r w:rsidR="00DB3358" w:rsidRPr="00E13444">
        <w:rPr>
          <w:rFonts w:ascii="Verdana" w:hAnsi="Verdana"/>
        </w:rPr>
        <w:t>,</w:t>
      </w:r>
      <w:r w:rsidR="00F5320C" w:rsidRPr="00E13444">
        <w:rPr>
          <w:rFonts w:ascii="Verdana" w:hAnsi="Verdana"/>
        </w:rPr>
        <w:t xml:space="preserve"> Bitbucket,</w:t>
      </w:r>
      <w:r w:rsidR="00DB3358" w:rsidRPr="00E13444">
        <w:rPr>
          <w:rFonts w:ascii="Verdana" w:hAnsi="Verdana"/>
          <w:sz w:val="27"/>
          <w:szCs w:val="27"/>
        </w:rPr>
        <w:t xml:space="preserve"> </w:t>
      </w:r>
      <w:r w:rsidR="00DB3358" w:rsidRPr="00E13444">
        <w:rPr>
          <w:rFonts w:ascii="Helvetica" w:hAnsi="Helvetica"/>
          <w:color w:val="auto"/>
        </w:rPr>
        <w:t>Loco</w:t>
      </w:r>
      <w:r w:rsidR="00006EB4" w:rsidRPr="00E13444">
        <w:rPr>
          <w:rFonts w:ascii="Helvetica" w:hAnsi="Helvetica"/>
          <w:color w:val="auto"/>
        </w:rPr>
        <w:t xml:space="preserve">, </w:t>
      </w:r>
      <w:r w:rsidR="00285ABB" w:rsidRPr="00E13444">
        <w:rPr>
          <w:rFonts w:ascii="Helvetica" w:hAnsi="Helvetica"/>
          <w:color w:val="auto"/>
        </w:rPr>
        <w:t>JMS / EAI (Apache Camel),</w:t>
      </w:r>
      <w:r w:rsidR="00285ABB" w:rsidRPr="00E13444">
        <w:t xml:space="preserve"> </w:t>
      </w:r>
      <w:r w:rsidR="00006EB4" w:rsidRPr="00E13444">
        <w:rPr>
          <w:rFonts w:ascii="Helvetica" w:hAnsi="Helvetica"/>
          <w:color w:val="auto"/>
        </w:rPr>
        <w:t>Datenkommunikations- und Transaktionsprotokolle</w:t>
      </w:r>
    </w:p>
    <w:p w14:paraId="1B9F0CB5" w14:textId="3FB74EDA" w:rsidR="00A47965" w:rsidRPr="00E13444" w:rsidRDefault="00A47965" w:rsidP="00194E96">
      <w:pPr>
        <w:shd w:val="clear" w:color="auto" w:fill="FFFFFF" w:themeFill="text1"/>
        <w:rPr>
          <w:rFonts w:ascii="Helvetica" w:hAnsi="Helvetica" w:cs="Arial"/>
          <w:b/>
          <w:bCs/>
        </w:rPr>
      </w:pPr>
    </w:p>
    <w:p w14:paraId="7658C587" w14:textId="469EBF0F" w:rsidR="00A47965" w:rsidRPr="00E13444" w:rsidRDefault="00A47965" w:rsidP="00194E96">
      <w:pPr>
        <w:shd w:val="clear" w:color="auto" w:fill="FFFFFF" w:themeFill="text1"/>
        <w:rPr>
          <w:rFonts w:ascii="Helvetica" w:hAnsi="Helvetica" w:cs="Arial"/>
          <w:b/>
          <w:bCs/>
        </w:rPr>
      </w:pPr>
    </w:p>
    <w:p w14:paraId="53147565" w14:textId="77777777" w:rsidR="00A47965" w:rsidRPr="00E13444" w:rsidRDefault="00A47965" w:rsidP="00194E96">
      <w:pPr>
        <w:shd w:val="clear" w:color="auto" w:fill="FFFFFF" w:themeFill="text1"/>
        <w:rPr>
          <w:rFonts w:ascii="Helvetica" w:hAnsi="Helvetica" w:cs="Arial"/>
          <w:b/>
          <w:bCs/>
        </w:rPr>
      </w:pPr>
    </w:p>
    <w:p w14:paraId="3491605E" w14:textId="1F50A015" w:rsidR="00347618" w:rsidRDefault="00A52F03" w:rsidP="00194E96">
      <w:pPr>
        <w:shd w:val="clear" w:color="auto" w:fill="FFFFFF" w:themeFill="text1"/>
        <w:rPr>
          <w:rFonts w:ascii="Helvetica" w:hAnsi="Helvetica" w:cs="Arial"/>
          <w:b/>
          <w:bCs/>
        </w:rPr>
      </w:pPr>
      <w:r w:rsidRPr="00E13444">
        <w:rPr>
          <w:rFonts w:ascii="Helvetica" w:hAnsi="Helvetica" w:cs="Arial"/>
          <w:b/>
          <w:bCs/>
        </w:rPr>
        <w:t>0</w:t>
      </w:r>
      <w:r w:rsidR="00E312F7" w:rsidRPr="00E13444">
        <w:rPr>
          <w:rFonts w:ascii="Helvetica" w:hAnsi="Helvetica" w:cs="Arial"/>
          <w:b/>
          <w:bCs/>
        </w:rPr>
        <w:t>3/</w:t>
      </w:r>
      <w:r w:rsidRPr="00E13444">
        <w:rPr>
          <w:rFonts w:ascii="Helvetica" w:hAnsi="Helvetica" w:cs="Arial"/>
          <w:b/>
          <w:bCs/>
        </w:rPr>
        <w:t xml:space="preserve">2021 </w:t>
      </w:r>
      <w:r w:rsidR="009367BE" w:rsidRPr="00E13444">
        <w:rPr>
          <w:rFonts w:ascii="Helvetica" w:hAnsi="Helvetica" w:cs="Arial"/>
          <w:b/>
          <w:bCs/>
        </w:rPr>
        <w:t>–</w:t>
      </w:r>
      <w:r w:rsidRPr="00E13444">
        <w:rPr>
          <w:rFonts w:ascii="Helvetica" w:hAnsi="Helvetica" w:cs="Arial"/>
          <w:b/>
          <w:bCs/>
        </w:rPr>
        <w:t xml:space="preserve"> </w:t>
      </w:r>
      <w:r w:rsidR="003D3404" w:rsidRPr="00E13444">
        <w:rPr>
          <w:rFonts w:ascii="Helvetica" w:hAnsi="Helvetica" w:cs="Arial"/>
          <w:b/>
          <w:bCs/>
        </w:rPr>
        <w:t>12</w:t>
      </w:r>
      <w:r w:rsidRPr="00E13444">
        <w:rPr>
          <w:rFonts w:ascii="Helvetica" w:hAnsi="Helvetica" w:cs="Arial"/>
          <w:b/>
          <w:bCs/>
        </w:rPr>
        <w:t>/20</w:t>
      </w:r>
      <w:r w:rsidR="003D3404" w:rsidRPr="00E13444">
        <w:rPr>
          <w:rFonts w:ascii="Helvetica" w:hAnsi="Helvetica" w:cs="Arial"/>
          <w:b/>
          <w:bCs/>
        </w:rPr>
        <w:t>21</w:t>
      </w:r>
      <w:r w:rsidRPr="00E13444">
        <w:rPr>
          <w:rFonts w:ascii="Helvetica" w:hAnsi="Helvetica" w:cs="Arial"/>
          <w:b/>
          <w:bCs/>
        </w:rPr>
        <w:t xml:space="preserve"> </w:t>
      </w:r>
      <w:r w:rsidR="00347618" w:rsidRPr="00E13444">
        <w:rPr>
          <w:rFonts w:ascii="Helvetica" w:eastAsia="Bitstream Vera Sans" w:hAnsi="Helvetica" w:cs="Arial"/>
          <w:b/>
          <w:bCs/>
          <w:lang w:eastAsia="ar-SA"/>
        </w:rPr>
        <w:t>Deutsche Bahn</w:t>
      </w:r>
      <w:r w:rsidRPr="00E13444">
        <w:rPr>
          <w:rFonts w:ascii="Helvetica" w:hAnsi="Helvetica" w:cs="Arial"/>
          <w:b/>
          <w:bCs/>
        </w:rPr>
        <w:t>, Software-Architektur</w:t>
      </w:r>
      <w:r w:rsidR="006F5083" w:rsidRPr="00E13444">
        <w:rPr>
          <w:rFonts w:ascii="Helvetica" w:hAnsi="Helvetica" w:cs="Arial"/>
          <w:b/>
          <w:bCs/>
        </w:rPr>
        <w:t xml:space="preserve"> und Entwicklung</w:t>
      </w:r>
      <w:r w:rsidRPr="00E13444">
        <w:rPr>
          <w:rFonts w:ascii="Helvetica" w:hAnsi="Helvetica" w:cs="Arial"/>
          <w:b/>
          <w:bCs/>
        </w:rPr>
        <w:br/>
        <w:t xml:space="preserve">Projektgröße / Branche: 20 Personen und </w:t>
      </w:r>
      <w:r w:rsidR="00347618" w:rsidRPr="00E13444">
        <w:rPr>
          <w:rFonts w:ascii="Helvetica" w:hAnsi="Helvetica" w:cs="Arial"/>
          <w:b/>
          <w:bCs/>
        </w:rPr>
        <w:t>ÖPNV</w:t>
      </w:r>
      <w:r w:rsidR="00347618" w:rsidRPr="00E13444">
        <w:rPr>
          <w:rFonts w:ascii="Helvetica" w:hAnsi="Helvetica" w:cs="Arial"/>
          <w:b/>
          <w:bCs/>
        </w:rPr>
        <w:br/>
      </w:r>
      <w:r w:rsidR="002F2263" w:rsidRPr="00D21EC5">
        <w:rPr>
          <w:rFonts w:ascii="Helvetica" w:hAnsi="Helvetica" w:cs="Arial"/>
          <w:b/>
          <w:bCs/>
        </w:rPr>
        <w:t>Rolle: Softwarearchitekt &amp; Senior Full-Stack-Entwickler</w:t>
      </w:r>
    </w:p>
    <w:p w14:paraId="713CB29C" w14:textId="77777777" w:rsidR="002F2263" w:rsidRPr="00E13444" w:rsidRDefault="002F2263" w:rsidP="00194E96">
      <w:pPr>
        <w:shd w:val="clear" w:color="auto" w:fill="FFFFFF" w:themeFill="text1"/>
        <w:rPr>
          <w:rFonts w:ascii="Helvetica" w:hAnsi="Helvetica" w:cs="Arial"/>
          <w:b/>
          <w:bCs/>
        </w:rPr>
      </w:pPr>
    </w:p>
    <w:p w14:paraId="343036E1" w14:textId="3101FE9B" w:rsidR="00A52F03" w:rsidRPr="00E13444" w:rsidRDefault="00A52F03" w:rsidP="00194E96">
      <w:pPr>
        <w:shd w:val="clear" w:color="auto" w:fill="FFFFFF" w:themeFill="text1"/>
        <w:rPr>
          <w:rFonts w:ascii="Helvetica" w:hAnsi="Helvetica" w:cs="Arial"/>
          <w:b/>
          <w:bCs/>
        </w:rPr>
      </w:pPr>
      <w:r w:rsidRPr="00E13444">
        <w:rPr>
          <w:rFonts w:ascii="Helvetica" w:hAnsi="Helvetica" w:cs="Arial"/>
          <w:b/>
          <w:bCs/>
        </w:rPr>
        <w:t>Schwerpunkt: Fullstack</w:t>
      </w:r>
    </w:p>
    <w:p w14:paraId="38B63739" w14:textId="77777777" w:rsidR="00A52F03" w:rsidRPr="00E13444" w:rsidRDefault="00A52F03" w:rsidP="00194E96">
      <w:pPr>
        <w:pStyle w:val="TableHeading"/>
        <w:shd w:val="clear" w:color="auto" w:fill="FFFFFF" w:themeFill="text1"/>
        <w:snapToGrid w:val="0"/>
        <w:jc w:val="left"/>
        <w:rPr>
          <w:rFonts w:ascii="Helvetica" w:hAnsi="Helvetica" w:cs="Arial"/>
          <w:i w:val="0"/>
          <w:iCs w:val="0"/>
          <w:szCs w:val="24"/>
          <w:lang w:val="de-DE"/>
        </w:rPr>
      </w:pPr>
    </w:p>
    <w:p w14:paraId="3A1FC751" w14:textId="7F2265FA" w:rsidR="002E7E90" w:rsidRPr="00E13444" w:rsidRDefault="002E7E90" w:rsidP="002E7E90">
      <w:pPr>
        <w:pStyle w:val="TableHeading"/>
        <w:shd w:val="clear" w:color="auto" w:fill="FFFFFF" w:themeFill="text1"/>
        <w:snapToGrid w:val="0"/>
        <w:jc w:val="left"/>
        <w:rPr>
          <w:rFonts w:ascii="Helvetica" w:eastAsia="Arial Unicode MS" w:hAnsi="Helvetica" w:cs="Arial Unicode MS"/>
          <w:i w:val="0"/>
          <w:iCs w:val="0"/>
          <w:szCs w:val="24"/>
          <w:u w:color="000000"/>
          <w:bdr w:val="nil"/>
          <w:lang w:val="de-DE" w:eastAsia="de-DE"/>
        </w:rPr>
      </w:pPr>
      <w:r w:rsidRPr="00E13444">
        <w:rPr>
          <w:rFonts w:ascii="Helvetica" w:eastAsia="Arial Unicode MS" w:hAnsi="Helvetica" w:cs="Arial Unicode MS"/>
          <w:i w:val="0"/>
          <w:iCs w:val="0"/>
          <w:szCs w:val="24"/>
          <w:u w:color="000000"/>
          <w:bdr w:val="nil"/>
          <w:lang w:val="de-DE" w:eastAsia="de-DE"/>
        </w:rPr>
        <w:t>Aufgaben:</w:t>
      </w:r>
    </w:p>
    <w:p w14:paraId="7A84E84A" w14:textId="0A2C6FE8" w:rsidR="002E7E90" w:rsidRPr="00E13444"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Die technische Umsetzung / die Codierung der erforderlichen Funktionen auf Basis der beim Auftraggeber eingesetzten Entwicklungswerkzeuge, Frameworks und Bibliotheken.</w:t>
      </w:r>
    </w:p>
    <w:p w14:paraId="65CDE009" w14:textId="1243789C" w:rsidR="002E7E90" w:rsidRPr="00E13444"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Erstellen von Lieferpaketen für die betreffenden Applikationen unter Einsatz der im jeweiligen Kontext geltenden CI/CD Werkzeuge und deren Regeln.</w:t>
      </w:r>
    </w:p>
    <w:p w14:paraId="4176C420" w14:textId="75605831" w:rsidR="002E7E90" w:rsidRPr="00E13444"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Unterstützung und Beratung bei der Entwicklung von Softwarearchitekturen im Projektkontext. Unterstützung und Beratung des Auftraggebers bei der Durchführung von Quality Gates im Projektkontext.</w:t>
      </w:r>
    </w:p>
    <w:p w14:paraId="0C2449DD" w14:textId="2261BF73" w:rsidR="002E7E90" w:rsidRPr="00E13444" w:rsidRDefault="0019344E"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Unterstützung und Beratung der Umsetzungsteams während der gesamten Projektlaufzeit.</w:t>
      </w:r>
    </w:p>
    <w:p w14:paraId="56DAAB85" w14:textId="32646E6F" w:rsidR="002E7E90" w:rsidRPr="00E13444"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Beratung der Disziplinen Business Engineering, User Experience Consulting sowie Test. Durchführen von Aufwandschätzungen für die Implementierung und alle zur technischen Inbetriebnahme notwendigen Aufwände der im Anforderungskontext notwendigen Funktionen. Die Erstellung von JUnit-/E2E-Tests zur Unterstützung der Testautomatisierung wie im jeweiligen Aufgabenbezug notwendig.</w:t>
      </w:r>
    </w:p>
    <w:p w14:paraId="51ED5910" w14:textId="7B0E905E" w:rsidR="002E7E90"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Beheben von Fehlern aus den Testphasen in den Applikationen / Komponenten auch in den von anderen Entwicklern implementierten Codeteilen / Funktionen / Modulen / Bibliotheken etc. Vorbereiten, Durchführen und Dokumentieren von Komponententests, Modultests, Modulgruppentests. Mitwirken und Vorbereiten von Last- und Performancetests.</w:t>
      </w:r>
    </w:p>
    <w:p w14:paraId="1EA30FD8" w14:textId="598CC0F8" w:rsidR="00386CE9" w:rsidRPr="00E13444" w:rsidRDefault="00386CE9"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386CE9">
        <w:rPr>
          <w:rFonts w:ascii="Helvetica" w:eastAsia="Arial Unicode MS" w:hAnsi="Helvetica" w:cs="Arial Unicode MS"/>
          <w:b w:val="0"/>
          <w:bCs w:val="0"/>
          <w:i w:val="0"/>
          <w:iCs w:val="0"/>
          <w:szCs w:val="24"/>
          <w:u w:color="000000"/>
          <w:bdr w:val="nil"/>
          <w:lang w:val="de-DE" w:eastAsia="de-DE"/>
        </w:rPr>
        <w:t>Einsatz in einer SAFe-basierten Organisation innerhalb eines Agile Release Trains. Teamübergreifende Architekturarbeit sowie Abstimmung zwischen mehreren Entwicklungsteams, Fachbereichen und Plattformverantwortlichen.</w:t>
      </w:r>
    </w:p>
    <w:p w14:paraId="78C55976" w14:textId="48A717FA" w:rsidR="002E7E90" w:rsidRPr="00E13444"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Erstellen und pflegen von für die Wartung und den Betrieb der entwickelten Komponenten notwendigen Systemdokumentationen</w:t>
      </w:r>
    </w:p>
    <w:p w14:paraId="4D4FBAF2" w14:textId="24F6C1C8" w:rsidR="002E7E90" w:rsidRDefault="002E7E90"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Dokumentation aller Ergebnisse in den im jeweiligen Projektkontext genutzten Werkzeugen und in der im jeweiligen Projektkontext geforderten Sprache (Deutsch oder Englisch).</w:t>
      </w:r>
    </w:p>
    <w:p w14:paraId="04BEA148" w14:textId="66DA86F2" w:rsidR="00735605" w:rsidRPr="00E13444" w:rsidRDefault="00735605"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735605">
        <w:rPr>
          <w:rFonts w:ascii="Helvetica" w:eastAsia="Arial Unicode MS" w:hAnsi="Helvetica" w:cs="Arial Unicode MS"/>
          <w:b w:val="0"/>
          <w:bCs w:val="0"/>
          <w:i w:val="0"/>
          <w:iCs w:val="0"/>
          <w:szCs w:val="24"/>
          <w:u w:color="000000"/>
          <w:bdr w:val="nil"/>
          <w:lang w:val="de-DE" w:eastAsia="de-DE"/>
        </w:rPr>
        <w:t>Einsatz containerisierter Plattformen auf AWS (Fargate/ECS) im produktiven Umfeld sowie Architektur und Betrieb von Cloud-nativen Microservices</w:t>
      </w:r>
    </w:p>
    <w:p w14:paraId="2974E6BB" w14:textId="1A30CD75" w:rsidR="00AA0E06" w:rsidRPr="00E13444" w:rsidRDefault="00AA0E06" w:rsidP="002E7E9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Die vollständige Dokumentation der technischen Komponenten nach geltenden Standards des Auftraggebers sowie in den projektspezifischen Werkzeugen.</w:t>
      </w:r>
    </w:p>
    <w:p w14:paraId="0C174354" w14:textId="77777777" w:rsidR="00004770" w:rsidRDefault="00AA0E06"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E13444">
        <w:rPr>
          <w:rFonts w:ascii="Helvetica" w:eastAsia="Arial Unicode MS" w:hAnsi="Helvetica" w:cs="Arial Unicode MS"/>
          <w:b w:val="0"/>
          <w:bCs w:val="0"/>
          <w:i w:val="0"/>
          <w:iCs w:val="0"/>
          <w:szCs w:val="24"/>
          <w:u w:color="000000"/>
          <w:bdr w:val="nil"/>
          <w:lang w:val="de-DE" w:eastAsia="de-DE"/>
        </w:rPr>
        <w:t>Einhalten der vereinbarten Standards (Rahmenvertrag, Programmierrichtlinien, Process Library, Bereichs- und Projekthandbuch).</w:t>
      </w:r>
    </w:p>
    <w:p w14:paraId="16CD8D97" w14:textId="5D832B0C" w:rsidR="00004770" w:rsidRPr="00004770" w:rsidRDefault="00004770"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004770">
        <w:rPr>
          <w:rFonts w:ascii="Helvetica" w:eastAsia="Arial Unicode MS" w:hAnsi="Helvetica" w:cs="Arial Unicode MS"/>
          <w:b w:val="0"/>
          <w:bCs w:val="0"/>
          <w:i w:val="0"/>
          <w:iCs w:val="0"/>
          <w:szCs w:val="24"/>
          <w:u w:color="000000"/>
          <w:bdr w:val="nil"/>
          <w:lang w:val="de-DE" w:eastAsia="de-DE"/>
        </w:rPr>
        <w:t>2nd-Level-Support sowie Analyse und Behebung von Incidents in produktiven Systemen</w:t>
      </w:r>
    </w:p>
    <w:p w14:paraId="118D5FEC" w14:textId="77777777" w:rsidR="00004770" w:rsidRPr="00004770" w:rsidRDefault="00004770"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004770">
        <w:rPr>
          <w:rFonts w:ascii="Helvetica" w:eastAsia="Arial Unicode MS" w:hAnsi="Helvetica" w:cs="Arial Unicode MS"/>
          <w:b w:val="0"/>
          <w:bCs w:val="0"/>
          <w:i w:val="0"/>
          <w:iCs w:val="0"/>
          <w:szCs w:val="24"/>
          <w:u w:color="000000"/>
          <w:bdr w:val="nil"/>
          <w:lang w:val="de-DE" w:eastAsia="de-DE"/>
        </w:rPr>
        <w:t>Durchführung von Problem-Analysen inkl. Root Cause Analysis zur nachhaltigen Fehlerbehebung</w:t>
      </w:r>
    </w:p>
    <w:p w14:paraId="29F0E23A" w14:textId="77777777" w:rsidR="00004770" w:rsidRDefault="00004770"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004770">
        <w:rPr>
          <w:rFonts w:ascii="Helvetica" w:eastAsia="Arial Unicode MS" w:hAnsi="Helvetica" w:cs="Arial Unicode MS"/>
          <w:b w:val="0"/>
          <w:bCs w:val="0"/>
          <w:i w:val="0"/>
          <w:iCs w:val="0"/>
          <w:szCs w:val="24"/>
          <w:u w:color="000000"/>
          <w:bdr w:val="nil"/>
          <w:lang w:val="de-DE" w:eastAsia="de-DE"/>
        </w:rPr>
        <w:t>Unterstützung bei Go-Live-Phasen sowie Stabilisierung der Anwendungen im produktiven Betrieb</w:t>
      </w:r>
    </w:p>
    <w:p w14:paraId="5D5D31A6" w14:textId="5EB5AB09" w:rsidR="00004770" w:rsidRPr="00004770" w:rsidRDefault="00004770"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004770">
        <w:rPr>
          <w:rFonts w:ascii="Helvetica" w:eastAsia="Arial Unicode MS" w:hAnsi="Helvetica" w:cs="Arial Unicode MS"/>
          <w:b w:val="0"/>
          <w:bCs w:val="0"/>
          <w:i w:val="0"/>
          <w:iCs w:val="0"/>
          <w:szCs w:val="24"/>
          <w:u w:color="000000"/>
          <w:bdr w:val="nil"/>
          <w:lang w:val="de-DE" w:eastAsia="de-DE"/>
        </w:rPr>
        <w:t>Arbeiten in ITIL-nahen Prozessen (Incident-, Problem- und Change-Management) im produktionsnahen Umfeld</w:t>
      </w:r>
    </w:p>
    <w:p w14:paraId="247431ED" w14:textId="02FC840D" w:rsidR="00004770" w:rsidRDefault="00004770"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004770">
        <w:rPr>
          <w:rFonts w:ascii="Helvetica" w:eastAsia="Arial Unicode MS" w:hAnsi="Helvetica" w:cs="Arial Unicode MS"/>
          <w:b w:val="0"/>
          <w:bCs w:val="0"/>
          <w:i w:val="0"/>
          <w:iCs w:val="0"/>
          <w:szCs w:val="24"/>
          <w:u w:color="000000"/>
          <w:bdr w:val="nil"/>
          <w:lang w:val="de-DE" w:eastAsia="de-DE"/>
        </w:rPr>
        <w:t>Monitoring und Betrieb von Microservices-Architekturen in Cloud-Umgebungen (AWS) inkl. Analyse von Logs und Systemmetriken</w:t>
      </w:r>
    </w:p>
    <w:p w14:paraId="63240118" w14:textId="23C5774B" w:rsidR="004B2F89" w:rsidRDefault="004B2F89"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4B2F89">
        <w:rPr>
          <w:rFonts w:ascii="Helvetica" w:eastAsia="Arial Unicode MS" w:hAnsi="Helvetica" w:cs="Arial Unicode MS"/>
          <w:b w:val="0"/>
          <w:bCs w:val="0"/>
          <w:i w:val="0"/>
          <w:iCs w:val="0"/>
          <w:szCs w:val="24"/>
          <w:u w:color="000000"/>
          <w:bdr w:val="nil"/>
          <w:lang w:val="de-DE" w:eastAsia="de-DE"/>
        </w:rPr>
        <w:t>Analyse und schrittweise Migration bestehender Integrations- und Messaging-Strukturen in moderne, eventgetriebene Architekturen</w:t>
      </w:r>
    </w:p>
    <w:p w14:paraId="4303DF38" w14:textId="4AFC5A08" w:rsidR="00D0626E" w:rsidRDefault="00D0626E" w:rsidP="00004770">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D0626E">
        <w:rPr>
          <w:rFonts w:ascii="Helvetica" w:eastAsia="Arial Unicode MS" w:hAnsi="Helvetica" w:cs="Arial Unicode MS"/>
          <w:b w:val="0"/>
          <w:bCs w:val="0"/>
          <w:i w:val="0"/>
          <w:iCs w:val="0"/>
          <w:szCs w:val="24"/>
          <w:u w:color="000000"/>
          <w:bdr w:val="nil"/>
          <w:lang w:val="de-DE" w:eastAsia="de-DE"/>
        </w:rPr>
        <w:t>Umsetzung von Kommunikations- und Integrationsarchitekturen in einem verteilten Systemumfeld mit Bezug zu Transport- und Mobilitätslösungen (vergleichbar mit RBL/ITCS-Architekturen), inkl. Verarbeitung von Echtzeitdaten und asynchroner Kommunikation.</w:t>
      </w:r>
    </w:p>
    <w:p w14:paraId="7798A10C" w14:textId="55DE4029" w:rsidR="007A67D2" w:rsidRDefault="007A67D2" w:rsidP="00AA0E06">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7A67D2">
        <w:rPr>
          <w:rFonts w:ascii="Helvetica" w:eastAsia="Arial Unicode MS" w:hAnsi="Helvetica" w:cs="Arial Unicode MS"/>
          <w:b w:val="0"/>
          <w:bCs w:val="0"/>
          <w:i w:val="0"/>
          <w:iCs w:val="0"/>
          <w:szCs w:val="24"/>
          <w:u w:color="000000"/>
          <w:bdr w:val="nil"/>
          <w:lang w:val="de-DE" w:eastAsia="de-DE"/>
        </w:rPr>
        <w:t xml:space="preserve">Implementierung und Integration von Messaging- und Integrationsflüssen zwischen </w:t>
      </w:r>
      <w:r>
        <w:rPr>
          <w:rFonts w:ascii="Helvetica" w:eastAsia="Arial Unicode MS" w:hAnsi="Helvetica" w:cs="Arial Unicode MS"/>
          <w:b w:val="0"/>
          <w:bCs w:val="0"/>
          <w:i w:val="0"/>
          <w:iCs w:val="0"/>
          <w:szCs w:val="24"/>
          <w:u w:color="000000"/>
          <w:bdr w:val="nil"/>
          <w:lang w:val="de-DE" w:eastAsia="de-DE"/>
        </w:rPr>
        <w:t xml:space="preserve">Services </w:t>
      </w:r>
      <w:r w:rsidRPr="007A67D2">
        <w:rPr>
          <w:rFonts w:ascii="Helvetica" w:eastAsia="Arial Unicode MS" w:hAnsi="Helvetica" w:cs="Arial Unicode MS"/>
          <w:b w:val="0"/>
          <w:bCs w:val="0"/>
          <w:i w:val="0"/>
          <w:iCs w:val="0"/>
          <w:szCs w:val="24"/>
          <w:u w:color="000000"/>
          <w:bdr w:val="nil"/>
          <w:lang w:val="de-DE" w:eastAsia="de-DE"/>
        </w:rPr>
        <w:t xml:space="preserve"> und Backend-Systemen unter Nutzung von Apache Camel im JMS/EAI-Kontext.</w:t>
      </w:r>
    </w:p>
    <w:p w14:paraId="0DC15D08" w14:textId="5225525C" w:rsidR="001F41CC" w:rsidRDefault="001F41CC" w:rsidP="00AA0E06">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1F41CC">
        <w:rPr>
          <w:rFonts w:ascii="Helvetica" w:eastAsia="Arial Unicode MS" w:hAnsi="Helvetica" w:cs="Arial Unicode MS"/>
          <w:b w:val="0"/>
          <w:bCs w:val="0"/>
          <w:i w:val="0"/>
          <w:iCs w:val="0"/>
          <w:szCs w:val="24"/>
          <w:u w:color="000000"/>
          <w:bdr w:val="nil"/>
          <w:lang w:val="de-DE" w:eastAsia="de-DE"/>
        </w:rPr>
        <w:t>Betrieb und Monitoring von Microservices-Architekturen auf AWS</w:t>
      </w:r>
      <w:r w:rsidR="00735605">
        <w:rPr>
          <w:rFonts w:ascii="Helvetica" w:eastAsia="Arial Unicode MS" w:hAnsi="Helvetica" w:cs="Arial Unicode MS"/>
          <w:b w:val="0"/>
          <w:bCs w:val="0"/>
          <w:i w:val="0"/>
          <w:iCs w:val="0"/>
          <w:szCs w:val="24"/>
          <w:u w:color="000000"/>
          <w:bdr w:val="nil"/>
          <w:lang w:val="de-DE" w:eastAsia="de-DE"/>
        </w:rPr>
        <w:t>.</w:t>
      </w:r>
    </w:p>
    <w:p w14:paraId="08F0A9C2" w14:textId="737B6126" w:rsidR="00D77E85" w:rsidRDefault="00D77E85" w:rsidP="00AA0E06">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D77E85">
        <w:rPr>
          <w:rFonts w:ascii="Helvetica" w:eastAsia="Arial Unicode MS" w:hAnsi="Helvetica" w:cs="Arial Unicode MS"/>
          <w:b w:val="0"/>
          <w:bCs w:val="0"/>
          <w:i w:val="0"/>
          <w:iCs w:val="0"/>
          <w:szCs w:val="24"/>
          <w:u w:color="000000"/>
          <w:bdr w:val="nil"/>
          <w:lang w:val="de-DE" w:eastAsia="de-DE"/>
        </w:rPr>
        <w:t>Architektur und Betrieb containerisierter Plattformen auf AWS (Fargate/ECS) sowie konzeptionelle Übertragung auf Kubernetes-basierte Umgebungen (EKS-nahe Architekturen)</w:t>
      </w:r>
    </w:p>
    <w:p w14:paraId="4D99585C" w14:textId="77777777" w:rsidR="009545CF" w:rsidRP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Entwicklung und Integration verteilter Systeme im Mobilitätsumfeld mit hohen Anforderungen an Verfügbarkeit und Skalierbarkeit</w:t>
      </w:r>
    </w:p>
    <w:p w14:paraId="0EDFB0D8" w14:textId="140852A2" w:rsid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Berücksichtigung von Anforderungen an Offlinefähigkeit und stabile Datenkommunikation in verteilten Systemlandschaften</w:t>
      </w:r>
      <w:r>
        <w:rPr>
          <w:rFonts w:ascii="Helvetica" w:eastAsia="Arial Unicode MS" w:hAnsi="Helvetica" w:cs="Arial Unicode MS"/>
          <w:b w:val="0"/>
          <w:bCs w:val="0"/>
          <w:i w:val="0"/>
          <w:iCs w:val="0"/>
          <w:szCs w:val="24"/>
          <w:u w:color="000000"/>
          <w:bdr w:val="nil"/>
          <w:lang w:val="de-DE" w:eastAsia="de-DE"/>
        </w:rPr>
        <w:t>.</w:t>
      </w:r>
    </w:p>
    <w:p w14:paraId="01C4FB8C" w14:textId="71B0CC22" w:rsidR="009545CF" w:rsidRP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Unterstützung bei der Konzeption von Systemarchitekturen für mobile und verteilte Anwendungen</w:t>
      </w:r>
    </w:p>
    <w:p w14:paraId="4AC0B616" w14:textId="369005C4" w:rsidR="009545CF" w:rsidRDefault="009545CF" w:rsidP="009545CF">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9545CF">
        <w:rPr>
          <w:rFonts w:ascii="Helvetica" w:eastAsia="Arial Unicode MS" w:hAnsi="Helvetica" w:cs="Arial Unicode MS"/>
          <w:b w:val="0"/>
          <w:bCs w:val="0"/>
          <w:i w:val="0"/>
          <w:iCs w:val="0"/>
          <w:szCs w:val="24"/>
          <w:u w:color="000000"/>
          <w:bdr w:val="nil"/>
          <w:lang w:val="de-DE" w:eastAsia="de-DE"/>
        </w:rPr>
        <w:t>Analyse und Optimierung von Kommunikationsflüssen zwischen Microservices und Backend-Systemen</w:t>
      </w:r>
    </w:p>
    <w:p w14:paraId="4B4ABC0F" w14:textId="573CE0CE" w:rsidR="008B0C03" w:rsidRDefault="008B0C03" w:rsidP="00AA0E06">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r w:rsidRPr="008B0C03">
        <w:rPr>
          <w:rFonts w:ascii="Helvetica" w:eastAsia="Arial Unicode MS" w:hAnsi="Helvetica" w:cs="Arial Unicode MS"/>
          <w:b w:val="0"/>
          <w:bCs w:val="0"/>
          <w:i w:val="0"/>
          <w:iCs w:val="0"/>
          <w:szCs w:val="24"/>
          <w:u w:color="000000"/>
          <w:bdr w:val="nil"/>
          <w:lang w:val="de-DE" w:eastAsia="de-DE"/>
        </w:rPr>
        <w:t>Messaging &amp; Integration: Apache ActiveMQ, Apache Kafka, Apache Camel</w:t>
      </w:r>
    </w:p>
    <w:p w14:paraId="4F1B2887" w14:textId="5FEE8FC5" w:rsidR="00AA0E06" w:rsidRPr="00E13444" w:rsidRDefault="00AA0E06" w:rsidP="00AA0E06">
      <w:pPr>
        <w:pStyle w:val="TableHeading"/>
        <w:shd w:val="clear" w:color="auto" w:fill="FFFFFF" w:themeFill="text1"/>
        <w:snapToGrid w:val="0"/>
        <w:jc w:val="left"/>
        <w:rPr>
          <w:rFonts w:ascii="Helvetica" w:eastAsia="Arial Unicode MS" w:hAnsi="Helvetica" w:cs="Arial Unicode MS"/>
          <w:b w:val="0"/>
          <w:bCs w:val="0"/>
          <w:i w:val="0"/>
          <w:iCs w:val="0"/>
          <w:szCs w:val="24"/>
          <w:u w:color="000000"/>
          <w:bdr w:val="nil"/>
          <w:lang w:val="de-DE" w:eastAsia="de-DE"/>
        </w:rPr>
      </w:pPr>
    </w:p>
    <w:p w14:paraId="0681CF28" w14:textId="5320D1BD" w:rsidR="002E7E90" w:rsidRPr="00E13444" w:rsidRDefault="00AA0E06" w:rsidP="00AA0E06">
      <w:pPr>
        <w:pStyle w:val="TextA"/>
        <w:shd w:val="clear" w:color="auto" w:fill="FFFFFF" w:themeFill="text1"/>
        <w:rPr>
          <w:rFonts w:ascii="Helvetica" w:hAnsi="Helvetica"/>
          <w:color w:val="auto"/>
        </w:rPr>
      </w:pPr>
      <w:r w:rsidRPr="00E13444">
        <w:rPr>
          <w:rFonts w:ascii="Helvetica" w:hAnsi="Helvetica"/>
          <w:b/>
          <w:bCs/>
          <w:color w:val="auto"/>
        </w:rPr>
        <w:t xml:space="preserve">Eingesetzte Technologie: </w:t>
      </w:r>
      <w:r w:rsidRPr="00E13444">
        <w:rPr>
          <w:rFonts w:ascii="Helvetica" w:hAnsi="Helvetica"/>
          <w:color w:val="auto"/>
        </w:rPr>
        <w:t>Java, Spring Boot 2, Spring Security</w:t>
      </w:r>
      <w:r w:rsidR="003B0933">
        <w:rPr>
          <w:rFonts w:ascii="Helvetica" w:hAnsi="Helvetica"/>
          <w:color w:val="auto"/>
        </w:rPr>
        <w:t>, SAFe</w:t>
      </w:r>
      <w:r w:rsidR="007456B2" w:rsidRPr="00E13444">
        <w:rPr>
          <w:rFonts w:ascii="Helvetica" w:hAnsi="Helvetica"/>
          <w:color w:val="auto"/>
        </w:rPr>
        <w:t>, OAuth2</w:t>
      </w:r>
      <w:r w:rsidRPr="00E13444">
        <w:rPr>
          <w:rFonts w:ascii="Helvetica" w:hAnsi="Helvetica"/>
          <w:color w:val="auto"/>
        </w:rPr>
        <w:t>, ActiveMQ,  Spring</w:t>
      </w:r>
      <w:r w:rsidR="00030A56" w:rsidRPr="00E13444">
        <w:rPr>
          <w:rFonts w:ascii="Helvetica" w:hAnsi="Helvetica"/>
          <w:color w:val="auto"/>
        </w:rPr>
        <w:t xml:space="preserve">, Angular, </w:t>
      </w:r>
      <w:r w:rsidRPr="00E13444">
        <w:rPr>
          <w:rFonts w:ascii="Helvetica" w:hAnsi="Helvetica"/>
          <w:color w:val="auto"/>
        </w:rPr>
        <w:t xml:space="preserve">Cloud, Docker, </w:t>
      </w:r>
      <w:r w:rsidR="00030A56" w:rsidRPr="00E13444">
        <w:rPr>
          <w:rFonts w:ascii="Helvetica" w:hAnsi="Helvetica"/>
          <w:color w:val="auto"/>
        </w:rPr>
        <w:t xml:space="preserve">JEST , </w:t>
      </w:r>
      <w:r w:rsidRPr="00E13444">
        <w:rPr>
          <w:rFonts w:ascii="Helvetica" w:hAnsi="Helvetica"/>
          <w:color w:val="auto"/>
        </w:rPr>
        <w:t xml:space="preserve">Selenium, Intellij, Eclipe, CI/CD, </w:t>
      </w:r>
      <w:r w:rsidR="002644FA" w:rsidRPr="00E13444">
        <w:rPr>
          <w:rFonts w:ascii="Helvetica" w:hAnsi="Helvetica"/>
          <w:color w:val="auto"/>
        </w:rPr>
        <w:t xml:space="preserve">Artifaktory, </w:t>
      </w:r>
      <w:r w:rsidR="00F5320C" w:rsidRPr="00E13444">
        <w:rPr>
          <w:rFonts w:ascii="Helvetica" w:hAnsi="Helvetica"/>
          <w:color w:val="auto"/>
        </w:rPr>
        <w:t xml:space="preserve">Github, </w:t>
      </w:r>
      <w:r w:rsidR="00182866" w:rsidRPr="00E13444">
        <w:rPr>
          <w:rFonts w:ascii="Helvetica" w:hAnsi="Helvetica"/>
          <w:color w:val="auto"/>
        </w:rPr>
        <w:t xml:space="preserve">Cloud-Plattformen / Technologien, </w:t>
      </w:r>
      <w:r w:rsidRPr="00E13444">
        <w:rPr>
          <w:rFonts w:ascii="Helvetica" w:hAnsi="Helvetica"/>
          <w:color w:val="auto"/>
        </w:rPr>
        <w:t>Jenkins,</w:t>
      </w:r>
      <w:r w:rsidR="00006EB4" w:rsidRPr="00E13444">
        <w:rPr>
          <w:rFonts w:ascii="Helvetica" w:hAnsi="Helvetica"/>
          <w:color w:val="auto"/>
        </w:rPr>
        <w:t xml:space="preserve"> BPM,</w:t>
      </w:r>
      <w:r w:rsidRPr="00E13444">
        <w:rPr>
          <w:rFonts w:ascii="Helvetica" w:hAnsi="Helvetica"/>
          <w:color w:val="auto"/>
        </w:rPr>
        <w:t xml:space="preserve"> AWS-Fargate, </w:t>
      </w:r>
      <w:r w:rsidR="00C733F6">
        <w:rPr>
          <w:rFonts w:ascii="Helvetica" w:hAnsi="Helvetica"/>
          <w:color w:val="auto"/>
        </w:rPr>
        <w:t xml:space="preserve">ITIL, </w:t>
      </w:r>
      <w:r w:rsidRPr="00E13444">
        <w:rPr>
          <w:rFonts w:ascii="Helvetica" w:hAnsi="Helvetica"/>
          <w:color w:val="auto"/>
        </w:rPr>
        <w:t xml:space="preserve">Prime NG, Monorepo, </w:t>
      </w:r>
      <w:r w:rsidR="0017383B" w:rsidRPr="00E13444">
        <w:rPr>
          <w:rFonts w:ascii="Helvetica" w:hAnsi="Helvetica"/>
          <w:color w:val="auto"/>
        </w:rPr>
        <w:t>Swagger</w:t>
      </w:r>
      <w:r w:rsidR="007478D7" w:rsidRPr="00E13444">
        <w:rPr>
          <w:rFonts w:ascii="Helvetica" w:hAnsi="Helvetica"/>
          <w:color w:val="auto"/>
        </w:rPr>
        <w:t>, OpenAPI 2</w:t>
      </w:r>
      <w:r w:rsidR="00501B70" w:rsidRPr="00E13444">
        <w:rPr>
          <w:rFonts w:ascii="Helvetica" w:hAnsi="Helvetica"/>
          <w:color w:val="auto"/>
        </w:rPr>
        <w:t>.0</w:t>
      </w:r>
      <w:r w:rsidR="00A05656" w:rsidRPr="00E13444">
        <w:rPr>
          <w:rFonts w:ascii="Helvetica" w:hAnsi="Helvetica"/>
          <w:color w:val="auto"/>
        </w:rPr>
        <w:t>, Openshift</w:t>
      </w:r>
      <w:r w:rsidR="00DE30F4" w:rsidRPr="00E13444">
        <w:rPr>
          <w:rFonts w:ascii="Helvetica" w:hAnsi="Helvetica"/>
          <w:color w:val="auto"/>
        </w:rPr>
        <w:t>,</w:t>
      </w:r>
      <w:r w:rsidR="00AC71AA" w:rsidRPr="00E13444">
        <w:rPr>
          <w:rFonts w:ascii="Helvetica" w:hAnsi="Helvetica"/>
          <w:color w:val="auto"/>
        </w:rPr>
        <w:t xml:space="preserve"> Docker,</w:t>
      </w:r>
      <w:r w:rsidR="009066B5">
        <w:rPr>
          <w:rFonts w:ascii="Helvetica" w:hAnsi="Helvetica"/>
          <w:color w:val="auto"/>
        </w:rPr>
        <w:t xml:space="preserve"> </w:t>
      </w:r>
      <w:r w:rsidR="009066B5" w:rsidRPr="009066B5">
        <w:rPr>
          <w:rFonts w:ascii="Helvetica" w:hAnsi="Helvetica"/>
          <w:color w:val="auto"/>
        </w:rPr>
        <w:t>Offlinefähigkeiten</w:t>
      </w:r>
      <w:r w:rsidR="009066B5">
        <w:rPr>
          <w:rFonts w:ascii="Helvetica" w:hAnsi="Helvetica"/>
          <w:color w:val="auto"/>
        </w:rPr>
        <w:t>,</w:t>
      </w:r>
      <w:r w:rsidR="00DE30F4" w:rsidRPr="00E13444">
        <w:rPr>
          <w:rFonts w:ascii="Helvetica" w:hAnsi="Helvetica"/>
          <w:color w:val="auto"/>
        </w:rPr>
        <w:t xml:space="preserve"> </w:t>
      </w:r>
      <w:r w:rsidR="005058AA" w:rsidRPr="00E13444">
        <w:rPr>
          <w:rFonts w:ascii="Helvetica" w:hAnsi="Helvetica"/>
          <w:color w:val="auto"/>
        </w:rPr>
        <w:t>OWASP API Security</w:t>
      </w:r>
      <w:r w:rsidR="008B5CEB" w:rsidRPr="00E13444">
        <w:rPr>
          <w:rFonts w:ascii="Helvetica" w:hAnsi="Helvetica"/>
          <w:color w:val="auto"/>
        </w:rPr>
        <w:t>,</w:t>
      </w:r>
      <w:r w:rsidR="00734C34">
        <w:rPr>
          <w:rFonts w:ascii="Helvetica" w:hAnsi="Helvetica"/>
          <w:color w:val="auto"/>
        </w:rPr>
        <w:t xml:space="preserve"> </w:t>
      </w:r>
      <w:r w:rsidR="00734C34" w:rsidRPr="00E13444">
        <w:rPr>
          <w:rFonts w:ascii="Helvetica" w:hAnsi="Helvetica"/>
          <w:color w:val="auto"/>
        </w:rPr>
        <w:t>JMS / EAI (Apache Camel)</w:t>
      </w:r>
      <w:r w:rsidR="00734C34">
        <w:rPr>
          <w:rFonts w:ascii="Helvetica" w:hAnsi="Helvetica"/>
          <w:color w:val="auto"/>
        </w:rPr>
        <w:t>,</w:t>
      </w:r>
      <w:r w:rsidR="008B5CEB" w:rsidRPr="00E13444">
        <w:rPr>
          <w:rFonts w:ascii="Helvetica" w:hAnsi="Helvetica"/>
          <w:color w:val="auto"/>
        </w:rPr>
        <w:t xml:space="preserve"> Arc42</w:t>
      </w:r>
      <w:r w:rsidR="00006EB4" w:rsidRPr="00E13444">
        <w:rPr>
          <w:rFonts w:ascii="Helvetica" w:hAnsi="Helvetica"/>
          <w:color w:val="auto"/>
        </w:rPr>
        <w:t xml:space="preserve">, </w:t>
      </w:r>
      <w:r w:rsidR="001C2421" w:rsidRPr="001C2421">
        <w:rPr>
          <w:rFonts w:ascii="Helvetica" w:hAnsi="Helvetica"/>
          <w:color w:val="auto"/>
        </w:rPr>
        <w:t>NGXS</w:t>
      </w:r>
      <w:r w:rsidR="009066B5">
        <w:rPr>
          <w:rFonts w:ascii="Helvetica" w:hAnsi="Helvetica"/>
          <w:color w:val="auto"/>
        </w:rPr>
        <w:t xml:space="preserve"> ,</w:t>
      </w:r>
      <w:r w:rsidR="001C2421" w:rsidRPr="001C2421">
        <w:rPr>
          <w:rFonts w:ascii="Helvetica" w:hAnsi="Helvetica"/>
          <w:color w:val="auto"/>
        </w:rPr>
        <w:t xml:space="preserve"> </w:t>
      </w:r>
      <w:r w:rsidR="00006EB4" w:rsidRPr="00E13444">
        <w:rPr>
          <w:rFonts w:ascii="Helvetica" w:hAnsi="Helvetica"/>
          <w:color w:val="auto"/>
        </w:rPr>
        <w:t>Datenkommunikations- und Transaktionsprotokolle</w:t>
      </w:r>
      <w:r w:rsidR="006C1BB9">
        <w:rPr>
          <w:rFonts w:ascii="Helvetica" w:hAnsi="Helvetica"/>
          <w:color w:val="auto"/>
        </w:rPr>
        <w:t xml:space="preserve">, </w:t>
      </w:r>
      <w:r w:rsidR="006C1BB9" w:rsidRPr="006C1BB9">
        <w:rPr>
          <w:rFonts w:ascii="Helvetica" w:hAnsi="Helvetica" w:cs="Arial"/>
        </w:rPr>
        <w:t>OpenAPI / Swagger</w:t>
      </w:r>
      <w:r w:rsidR="00506101">
        <w:rPr>
          <w:rFonts w:ascii="Helvetica" w:hAnsi="Helvetica" w:cs="Arial"/>
        </w:rPr>
        <w:t xml:space="preserve">, </w:t>
      </w:r>
      <w:r w:rsidR="00506101" w:rsidRPr="00506101">
        <w:rPr>
          <w:rFonts w:ascii="Helvetica" w:hAnsi="Helvetica" w:cs="Arial"/>
        </w:rPr>
        <w:t>AWS / Cloud</w:t>
      </w:r>
      <w:r w:rsidR="00995A79">
        <w:rPr>
          <w:rFonts w:ascii="Helvetica" w:hAnsi="Helvetica" w:cs="Arial"/>
        </w:rPr>
        <w:t xml:space="preserve">, </w:t>
      </w:r>
      <w:r w:rsidR="00995A79" w:rsidRPr="00995A79">
        <w:rPr>
          <w:rFonts w:ascii="Helvetica" w:hAnsi="Helvetica" w:cs="Arial"/>
        </w:rPr>
        <w:t>CI/CD</w:t>
      </w:r>
      <w:r w:rsidR="007A67D2">
        <w:rPr>
          <w:rFonts w:ascii="Helvetica" w:hAnsi="Helvetica" w:cs="Arial"/>
        </w:rPr>
        <w:t xml:space="preserve">, </w:t>
      </w:r>
      <w:r w:rsidR="007A67D2" w:rsidRPr="00E13444">
        <w:rPr>
          <w:rFonts w:ascii="Helvetica" w:hAnsi="Helvetica"/>
          <w:color w:val="auto"/>
        </w:rPr>
        <w:t>JMS / EAI (Apache Camel)</w:t>
      </w:r>
    </w:p>
    <w:p w14:paraId="7A1793AA" w14:textId="77777777" w:rsidR="00191D03" w:rsidRPr="00E13444" w:rsidRDefault="00191D03" w:rsidP="004009B3">
      <w:pPr>
        <w:shd w:val="clear" w:color="auto" w:fill="FFFFFF" w:themeFill="text1"/>
        <w:rPr>
          <w:rFonts w:ascii="Helvetica" w:hAnsi="Helvetica" w:cs="Arial"/>
          <w:b/>
          <w:bCs/>
        </w:rPr>
      </w:pPr>
    </w:p>
    <w:p w14:paraId="39DE8985" w14:textId="469D9AF1" w:rsidR="004009B3" w:rsidRPr="00E13444" w:rsidRDefault="004009B3" w:rsidP="004009B3">
      <w:pPr>
        <w:pStyle w:val="TableHeading"/>
        <w:shd w:val="clear" w:color="auto" w:fill="FFFFFF" w:themeFill="text1"/>
        <w:snapToGrid w:val="0"/>
        <w:rPr>
          <w:rFonts w:ascii="Helvetica" w:hAnsi="Helvetica" w:cs="Arial"/>
          <w:lang w:val="de-DE"/>
        </w:rPr>
      </w:pPr>
      <w:r w:rsidRPr="00E13444">
        <w:rPr>
          <w:rFonts w:ascii="Helvetica" w:hAnsi="Helvetica" w:cs="Arial"/>
          <w:lang w:val="de-DE"/>
        </w:rPr>
        <w:br/>
      </w:r>
    </w:p>
    <w:p w14:paraId="7C3DFFD3" w14:textId="6EA3DC90" w:rsidR="00D914DD" w:rsidRPr="00E13444" w:rsidRDefault="00D914DD" w:rsidP="00421887">
      <w:pPr>
        <w:rPr>
          <w:rFonts w:ascii="Helvetica" w:hAnsi="Helvetica" w:cs="Arial"/>
          <w:b/>
          <w:bCs/>
        </w:rPr>
      </w:pPr>
      <w:r w:rsidRPr="00E13444">
        <w:rPr>
          <w:rFonts w:ascii="Helvetica" w:hAnsi="Helvetica" w:cs="Arial"/>
          <w:b/>
          <w:bCs/>
        </w:rPr>
        <w:t>0</w:t>
      </w:r>
      <w:r w:rsidR="00985419" w:rsidRPr="00E13444">
        <w:rPr>
          <w:rFonts w:ascii="Helvetica" w:hAnsi="Helvetica" w:cs="Arial"/>
          <w:b/>
          <w:bCs/>
        </w:rPr>
        <w:t>7</w:t>
      </w:r>
      <w:r w:rsidRPr="00E13444">
        <w:rPr>
          <w:rFonts w:ascii="Helvetica" w:hAnsi="Helvetica" w:cs="Arial"/>
          <w:b/>
          <w:bCs/>
        </w:rPr>
        <w:t xml:space="preserve">/2020 - </w:t>
      </w:r>
      <w:r w:rsidR="008D6425" w:rsidRPr="00E13444">
        <w:rPr>
          <w:rFonts w:ascii="Helvetica" w:hAnsi="Helvetica" w:cs="Arial"/>
          <w:b/>
          <w:bCs/>
        </w:rPr>
        <w:t>0</w:t>
      </w:r>
      <w:r w:rsidR="00D031DB" w:rsidRPr="00E13444">
        <w:rPr>
          <w:rFonts w:ascii="Helvetica" w:hAnsi="Helvetica" w:cs="Arial"/>
          <w:b/>
          <w:bCs/>
        </w:rPr>
        <w:t>3</w:t>
      </w:r>
      <w:r w:rsidRPr="00E13444">
        <w:rPr>
          <w:rFonts w:ascii="Helvetica" w:hAnsi="Helvetica" w:cs="Arial"/>
          <w:b/>
          <w:bCs/>
        </w:rPr>
        <w:t>/202</w:t>
      </w:r>
      <w:r w:rsidR="008D6425" w:rsidRPr="00E13444">
        <w:rPr>
          <w:rFonts w:ascii="Helvetica" w:hAnsi="Helvetica" w:cs="Arial"/>
          <w:b/>
          <w:bCs/>
        </w:rPr>
        <w:t>1</w:t>
      </w:r>
      <w:r w:rsidRPr="00E13444">
        <w:rPr>
          <w:rFonts w:ascii="Helvetica" w:hAnsi="Helvetica" w:cs="Arial"/>
          <w:b/>
          <w:bCs/>
        </w:rPr>
        <w:t xml:space="preserve"> </w:t>
      </w:r>
      <w:r w:rsidR="00085AD2" w:rsidRPr="00E13444">
        <w:rPr>
          <w:rFonts w:ascii="Helvetica" w:eastAsia="Bitstream Vera Sans" w:hAnsi="Helvetica" w:cs="Arial"/>
          <w:b/>
          <w:bCs/>
          <w:lang w:eastAsia="ar-SA"/>
        </w:rPr>
        <w:t>init SE</w:t>
      </w:r>
      <w:r w:rsidRPr="00E13444">
        <w:rPr>
          <w:rFonts w:ascii="Helvetica" w:hAnsi="Helvetica" w:cs="Arial"/>
          <w:b/>
          <w:bCs/>
        </w:rPr>
        <w:t>, Software-Entwicklung und -Architektur</w:t>
      </w:r>
      <w:r w:rsidRPr="00E13444">
        <w:rPr>
          <w:rFonts w:ascii="Helvetica" w:hAnsi="Helvetica" w:cs="Arial"/>
          <w:b/>
          <w:bCs/>
        </w:rPr>
        <w:br/>
        <w:t xml:space="preserve">Projektgröße / Branche: 20 Personen und </w:t>
      </w:r>
      <w:r w:rsidR="00085AD2" w:rsidRPr="00E13444">
        <w:rPr>
          <w:rFonts w:ascii="Helvetica" w:hAnsi="Helvetica" w:cs="Arial"/>
          <w:b/>
          <w:bCs/>
        </w:rPr>
        <w:t>ÖPNV</w:t>
      </w:r>
      <w:r w:rsidRPr="00E13444">
        <w:rPr>
          <w:rFonts w:ascii="Helvetica" w:hAnsi="Helvetica" w:cs="Arial"/>
          <w:b/>
          <w:bCs/>
        </w:rPr>
        <w:br/>
        <w:t xml:space="preserve">Schwerpunkt: </w:t>
      </w:r>
      <w:r w:rsidR="00085AD2" w:rsidRPr="00E13444">
        <w:rPr>
          <w:rFonts w:ascii="Helvetica" w:hAnsi="Helvetica" w:cs="Arial"/>
          <w:b/>
          <w:bCs/>
        </w:rPr>
        <w:t>Backend</w:t>
      </w:r>
      <w:r w:rsidR="002F2263">
        <w:rPr>
          <w:rFonts w:ascii="Helvetica" w:hAnsi="Helvetica" w:cs="Arial"/>
          <w:b/>
          <w:bCs/>
        </w:rPr>
        <w:br/>
      </w:r>
      <w:r w:rsidR="002F2263" w:rsidRPr="00D21EC5">
        <w:rPr>
          <w:rFonts w:ascii="Helvetica" w:hAnsi="Helvetica" w:cs="Arial"/>
          <w:b/>
          <w:bCs/>
        </w:rPr>
        <w:t xml:space="preserve">Rolle: </w:t>
      </w:r>
      <w:r w:rsidR="002F2263" w:rsidRPr="002F2263">
        <w:rPr>
          <w:rFonts w:ascii="Helvetica" w:hAnsi="Helvetica" w:cs="Arial"/>
          <w:b/>
          <w:bCs/>
        </w:rPr>
        <w:t>DEVOPS &amp; Senior Full-Stack-Entwickler</w:t>
      </w:r>
    </w:p>
    <w:p w14:paraId="1BAC7FB6" w14:textId="11CF6E86" w:rsidR="00EF1CDD" w:rsidRPr="00E13444" w:rsidRDefault="00A2343C" w:rsidP="0047275B">
      <w:pPr>
        <w:pStyle w:val="TextA"/>
        <w:shd w:val="clear" w:color="auto" w:fill="FFFFFF" w:themeFill="text1"/>
        <w:rPr>
          <w:rFonts w:ascii="Helvetica" w:hAnsi="Helvetica"/>
          <w:b/>
          <w:bCs/>
          <w:color w:val="auto"/>
        </w:rPr>
      </w:pPr>
      <w:r w:rsidRPr="00E13444">
        <w:rPr>
          <w:rFonts w:ascii="Helvetica" w:hAnsi="Helvetica"/>
          <w:b/>
          <w:bCs/>
          <w:color w:val="auto"/>
        </w:rPr>
        <w:br/>
      </w:r>
      <w:r w:rsidR="00EF1CDD" w:rsidRPr="00E13444">
        <w:rPr>
          <w:rFonts w:ascii="Helvetica" w:hAnsi="Helvetica"/>
          <w:b/>
          <w:bCs/>
          <w:color w:val="auto"/>
        </w:rPr>
        <w:t>Auf</w:t>
      </w:r>
      <w:r w:rsidRPr="00E13444">
        <w:rPr>
          <w:rFonts w:ascii="Helvetica" w:hAnsi="Helvetica"/>
          <w:b/>
          <w:bCs/>
          <w:color w:val="auto"/>
        </w:rPr>
        <w:t>g</w:t>
      </w:r>
      <w:r w:rsidR="00EF1CDD" w:rsidRPr="00E13444">
        <w:rPr>
          <w:rFonts w:ascii="Helvetica" w:hAnsi="Helvetica"/>
          <w:b/>
          <w:bCs/>
          <w:color w:val="auto"/>
        </w:rPr>
        <w:t xml:space="preserve">aben: </w:t>
      </w:r>
    </w:p>
    <w:p w14:paraId="2A6E7B69" w14:textId="39BCBE7F" w:rsidR="00085AD2" w:rsidRPr="00E13444" w:rsidRDefault="0047275B" w:rsidP="0047275B">
      <w:pPr>
        <w:shd w:val="clear" w:color="auto" w:fill="FFFFFF" w:themeFill="text1"/>
        <w:rPr>
          <w:rFonts w:ascii="Helvetica" w:eastAsia="Arial Unicode MS" w:hAnsi="Helvetica" w:cs="Arial Unicode MS"/>
          <w:u w:color="000000"/>
          <w:bdr w:val="nil"/>
        </w:rPr>
      </w:pPr>
      <w:r w:rsidRPr="00E13444">
        <w:rPr>
          <w:rFonts w:ascii="Helvetica" w:eastAsia="Arial Unicode MS" w:hAnsi="Helvetica" w:cs="Arial Unicode MS"/>
          <w:u w:color="000000"/>
          <w:bdr w:val="nil"/>
        </w:rPr>
        <w:br/>
      </w:r>
      <w:r w:rsidR="0019344E" w:rsidRPr="00E13444">
        <w:rPr>
          <w:rFonts w:ascii="Helvetica" w:eastAsia="Arial Unicode MS" w:hAnsi="Helvetica" w:cs="Arial Unicode MS"/>
          <w:u w:color="000000"/>
          <w:bdr w:val="nil"/>
        </w:rPr>
        <w:t>Umstellung der Module auf einen Multi-Module-Build und Anpassung der Prozesskonfiguration auf JavaConfig (Ersetzung von XML durch Annotationen).</w:t>
      </w:r>
      <w:r w:rsidR="004C77F4" w:rsidRPr="00E13444">
        <w:rPr>
          <w:rFonts w:ascii="Helvetica" w:eastAsia="Arial Unicode MS" w:hAnsi="Helvetica" w:cs="Arial Unicode MS"/>
          <w:u w:color="000000"/>
          <w:bdr w:val="nil"/>
        </w:rPr>
        <w:t xml:space="preserve"> </w:t>
      </w:r>
    </w:p>
    <w:p w14:paraId="6B813D7D" w14:textId="52C6713B" w:rsidR="00085AD2" w:rsidRPr="00E13444" w:rsidRDefault="0019344E" w:rsidP="0047275B">
      <w:pPr>
        <w:shd w:val="clear" w:color="auto" w:fill="FFFFFF" w:themeFill="text1"/>
        <w:rPr>
          <w:rFonts w:ascii="Helvetica" w:eastAsia="Arial Unicode MS" w:hAnsi="Helvetica" w:cs="Arial Unicode MS"/>
          <w:u w:color="000000"/>
          <w:bdr w:val="nil"/>
        </w:rPr>
      </w:pPr>
      <w:r w:rsidRPr="00E13444">
        <w:rPr>
          <w:rFonts w:ascii="Helvetica" w:eastAsia="Arial Unicode MS" w:hAnsi="Helvetica" w:cs="Arial Unicode MS"/>
          <w:u w:color="000000"/>
          <w:bdr w:val="nil"/>
        </w:rPr>
        <w:t>Analyse fachlicher Themen und individueller Stories.</w:t>
      </w:r>
    </w:p>
    <w:p w14:paraId="5820D626" w14:textId="77777777" w:rsidR="00D914DD" w:rsidRPr="00E13444" w:rsidRDefault="00085AD2" w:rsidP="0047275B">
      <w:pPr>
        <w:pStyle w:val="TextA"/>
        <w:shd w:val="clear" w:color="auto" w:fill="FFFFFF" w:themeFill="text1"/>
        <w:rPr>
          <w:rFonts w:ascii="Helvetica" w:hAnsi="Helvetica"/>
          <w:color w:val="auto"/>
        </w:rPr>
      </w:pPr>
      <w:r w:rsidRPr="00E13444">
        <w:rPr>
          <w:rFonts w:ascii="Helvetica" w:hAnsi="Helvetica"/>
          <w:color w:val="auto"/>
        </w:rPr>
        <w:t xml:space="preserve">Implementierung/Optimierung der Software für die Verwendung in JPA basierten Systemen </w:t>
      </w:r>
      <w:r w:rsidR="00D914DD" w:rsidRPr="00E13444">
        <w:rPr>
          <w:rFonts w:ascii="Helvetica" w:hAnsi="Helvetica"/>
          <w:color w:val="auto"/>
        </w:rPr>
        <w:t>Beratung in der Docker Strategie</w:t>
      </w:r>
    </w:p>
    <w:p w14:paraId="7EC465D0" w14:textId="77777777" w:rsidR="00D914DD" w:rsidRPr="00E13444" w:rsidRDefault="00D914DD" w:rsidP="0047275B">
      <w:pPr>
        <w:pStyle w:val="TextA"/>
        <w:shd w:val="clear" w:color="auto" w:fill="FFFFFF" w:themeFill="text1"/>
        <w:rPr>
          <w:rFonts w:ascii="Helvetica" w:hAnsi="Helvetica"/>
          <w:color w:val="auto"/>
        </w:rPr>
      </w:pPr>
      <w:r w:rsidRPr="00E13444">
        <w:rPr>
          <w:rFonts w:ascii="Helvetica" w:hAnsi="Helvetica"/>
          <w:color w:val="auto"/>
        </w:rPr>
        <w:t xml:space="preserve">Migration von </w:t>
      </w:r>
      <w:r w:rsidR="00085AD2" w:rsidRPr="00E13444">
        <w:rPr>
          <w:rFonts w:ascii="Helvetica" w:hAnsi="Helvetica"/>
          <w:color w:val="auto"/>
        </w:rPr>
        <w:t>Spring Boot</w:t>
      </w:r>
      <w:r w:rsidRPr="00E13444">
        <w:rPr>
          <w:rFonts w:ascii="Helvetica" w:hAnsi="Helvetica"/>
          <w:color w:val="auto"/>
        </w:rPr>
        <w:t xml:space="preserve"> </w:t>
      </w:r>
      <w:r w:rsidR="00085AD2" w:rsidRPr="00E13444">
        <w:rPr>
          <w:rFonts w:ascii="Helvetica" w:hAnsi="Helvetica"/>
          <w:color w:val="auto"/>
        </w:rPr>
        <w:t>1</w:t>
      </w:r>
      <w:r w:rsidRPr="00E13444">
        <w:rPr>
          <w:rFonts w:ascii="Helvetica" w:hAnsi="Helvetica"/>
          <w:color w:val="auto"/>
        </w:rPr>
        <w:t xml:space="preserve"> auf </w:t>
      </w:r>
      <w:r w:rsidR="00085AD2" w:rsidRPr="00E13444">
        <w:rPr>
          <w:rFonts w:ascii="Helvetica" w:hAnsi="Helvetica"/>
          <w:color w:val="auto"/>
        </w:rPr>
        <w:t>Spring Boot 2</w:t>
      </w:r>
    </w:p>
    <w:p w14:paraId="4F82DFFC" w14:textId="77777777" w:rsidR="008A3614" w:rsidRPr="00E13444" w:rsidRDefault="00F10CC7" w:rsidP="0047275B">
      <w:pPr>
        <w:pStyle w:val="TextA"/>
        <w:shd w:val="clear" w:color="auto" w:fill="FFFFFF" w:themeFill="text1"/>
        <w:rPr>
          <w:rFonts w:ascii="Helvetica" w:hAnsi="Helvetica"/>
          <w:color w:val="auto"/>
        </w:rPr>
      </w:pPr>
      <w:r w:rsidRPr="00E13444">
        <w:rPr>
          <w:rFonts w:ascii="Helvetica" w:hAnsi="Helvetica"/>
          <w:color w:val="auto"/>
        </w:rPr>
        <w:t>Spring Boot Module</w:t>
      </w:r>
      <w:r w:rsidR="008A3614" w:rsidRPr="00E13444">
        <w:rPr>
          <w:rFonts w:ascii="Helvetica" w:hAnsi="Helvetica"/>
          <w:color w:val="auto"/>
        </w:rPr>
        <w:t xml:space="preserve"> mit</w:t>
      </w:r>
      <w:r w:rsidR="00F20973" w:rsidRPr="00E13444">
        <w:rPr>
          <w:rFonts w:ascii="Helvetica" w:hAnsi="Helvetica"/>
          <w:color w:val="auto"/>
        </w:rPr>
        <w:t xml:space="preserve"> Hilfe von</w:t>
      </w:r>
      <w:r w:rsidR="008A3614" w:rsidRPr="00E13444">
        <w:rPr>
          <w:rFonts w:ascii="Helvetica" w:hAnsi="Helvetica"/>
          <w:color w:val="auto"/>
        </w:rPr>
        <w:t xml:space="preserve"> Netty </w:t>
      </w:r>
      <w:r w:rsidR="005216C8" w:rsidRPr="00E13444">
        <w:rPr>
          <w:rFonts w:ascii="Helvetica" w:hAnsi="Helvetica"/>
          <w:color w:val="auto"/>
        </w:rPr>
        <w:t>implementiert</w:t>
      </w:r>
    </w:p>
    <w:p w14:paraId="6AD7B776" w14:textId="39B8F232" w:rsidR="008A3614" w:rsidRDefault="0019344E" w:rsidP="0047275B">
      <w:pPr>
        <w:pStyle w:val="TextA"/>
        <w:shd w:val="clear" w:color="auto" w:fill="FFFFFF" w:themeFill="text1"/>
        <w:rPr>
          <w:rFonts w:ascii="Helvetica" w:hAnsi="Helvetica"/>
          <w:color w:val="auto"/>
        </w:rPr>
      </w:pPr>
      <w:r w:rsidRPr="00E13444">
        <w:rPr>
          <w:rFonts w:ascii="Helvetica" w:hAnsi="Helvetica"/>
          <w:color w:val="auto"/>
        </w:rPr>
        <w:t>Migration von 700 Modulen von Java 7 auf Java 8.</w:t>
      </w:r>
    </w:p>
    <w:p w14:paraId="6FB80A53" w14:textId="558D4A96" w:rsidR="00FF1506" w:rsidRPr="00E13444" w:rsidRDefault="00FF1506" w:rsidP="0047275B">
      <w:pPr>
        <w:pStyle w:val="TextA"/>
        <w:shd w:val="clear" w:color="auto" w:fill="FFFFFF" w:themeFill="text1"/>
        <w:rPr>
          <w:rFonts w:ascii="Helvetica" w:hAnsi="Helvetica"/>
          <w:color w:val="auto"/>
        </w:rPr>
      </w:pPr>
      <w:r w:rsidRPr="00FF1506">
        <w:rPr>
          <w:rFonts w:ascii="Helvetica" w:hAnsi="Helvetica"/>
          <w:color w:val="auto"/>
        </w:rPr>
        <w:t>Umsetzung von Kommunikations- und Integrationsarchitekturen in einem verteilten Systemumfeld im ÖPNV-/Mobilitätskontext (vergleichbar mit RBL/ITCS-Architekturen), inkl. Verarbeitung von Echtzeitdaten, asynchroner Kommunikation (Messaging) sowie Integration von Backend-Services.</w:t>
      </w:r>
    </w:p>
    <w:p w14:paraId="6ABB7549" w14:textId="0BA23039" w:rsidR="00872EA8" w:rsidRPr="00E13444" w:rsidRDefault="00872EA8" w:rsidP="0047275B">
      <w:pPr>
        <w:pStyle w:val="TextA"/>
        <w:shd w:val="clear" w:color="auto" w:fill="FFFFFF" w:themeFill="text1"/>
        <w:rPr>
          <w:rFonts w:ascii="Helvetica" w:hAnsi="Helvetica"/>
          <w:color w:val="auto"/>
        </w:rPr>
      </w:pPr>
      <w:r w:rsidRPr="00E13444">
        <w:rPr>
          <w:rFonts w:ascii="Helvetica" w:hAnsi="Helvetica"/>
          <w:color w:val="auto"/>
        </w:rPr>
        <w:t>Datenbankoptimierung</w:t>
      </w:r>
    </w:p>
    <w:p w14:paraId="301EF814" w14:textId="77777777" w:rsidR="00D914DD" w:rsidRPr="00E13444" w:rsidRDefault="00D914DD" w:rsidP="00194E96">
      <w:pPr>
        <w:pStyle w:val="TableHeading"/>
        <w:shd w:val="clear" w:color="auto" w:fill="FFFFFF" w:themeFill="text1"/>
        <w:snapToGrid w:val="0"/>
        <w:jc w:val="left"/>
        <w:rPr>
          <w:rFonts w:ascii="Helvetica" w:hAnsi="Helvetica" w:cs="Arial"/>
          <w:b w:val="0"/>
          <w:bCs w:val="0"/>
          <w:i w:val="0"/>
          <w:iCs w:val="0"/>
          <w:sz w:val="22"/>
          <w:szCs w:val="22"/>
          <w:lang w:val="de-DE"/>
        </w:rPr>
      </w:pPr>
    </w:p>
    <w:p w14:paraId="2F1FF3CE" w14:textId="2492E42E" w:rsidR="00D914DD" w:rsidRPr="00E13444" w:rsidRDefault="00D914DD" w:rsidP="00194E96">
      <w:pPr>
        <w:pStyle w:val="TextA"/>
        <w:shd w:val="clear" w:color="auto" w:fill="FFFFFF" w:themeFill="text1"/>
        <w:rPr>
          <w:rFonts w:ascii="Helvetica" w:hAnsi="Helvetica"/>
          <w:color w:val="auto"/>
        </w:rPr>
      </w:pPr>
      <w:r w:rsidRPr="00E13444">
        <w:rPr>
          <w:rFonts w:ascii="Helvetica" w:hAnsi="Helvetica"/>
          <w:b/>
          <w:bCs/>
          <w:color w:val="auto"/>
        </w:rPr>
        <w:t xml:space="preserve">Eingesetzte Technologie: </w:t>
      </w:r>
      <w:r w:rsidRPr="00E13444">
        <w:rPr>
          <w:rFonts w:ascii="Helvetica" w:hAnsi="Helvetica"/>
          <w:color w:val="auto"/>
        </w:rPr>
        <w:t>Java, SpringBoot 1/2,</w:t>
      </w:r>
      <w:r w:rsidR="00085AD2" w:rsidRPr="00E13444">
        <w:rPr>
          <w:rFonts w:ascii="Helvetica" w:hAnsi="Helvetica"/>
          <w:color w:val="auto"/>
        </w:rPr>
        <w:t xml:space="preserve"> Spring Adrmin,</w:t>
      </w:r>
      <w:r w:rsidR="004C77F4" w:rsidRPr="00E13444">
        <w:rPr>
          <w:rFonts w:ascii="Helvetica" w:hAnsi="Helvetica"/>
          <w:color w:val="auto"/>
        </w:rPr>
        <w:t xml:space="preserve"> Spring </w:t>
      </w:r>
      <w:r w:rsidR="00051071" w:rsidRPr="00E13444">
        <w:rPr>
          <w:rFonts w:ascii="Helvetica" w:hAnsi="Helvetica"/>
          <w:color w:val="auto"/>
        </w:rPr>
        <w:t xml:space="preserve">Cloud, </w:t>
      </w:r>
      <w:r w:rsidR="00C13974" w:rsidRPr="00E13444">
        <w:rPr>
          <w:rFonts w:ascii="Helvetica" w:hAnsi="Helvetica"/>
          <w:color w:val="auto"/>
        </w:rPr>
        <w:t xml:space="preserve">JEE-Pattern, </w:t>
      </w:r>
      <w:r w:rsidR="00051071" w:rsidRPr="00E13444">
        <w:rPr>
          <w:rFonts w:ascii="Helvetica" w:hAnsi="Helvetica"/>
          <w:color w:val="auto"/>
        </w:rPr>
        <w:t>PostgreSQL</w:t>
      </w:r>
      <w:r w:rsidRPr="00E13444">
        <w:rPr>
          <w:rFonts w:ascii="Helvetica" w:hAnsi="Helvetica"/>
          <w:color w:val="auto"/>
        </w:rPr>
        <w:t xml:space="preserve">, </w:t>
      </w:r>
      <w:r w:rsidR="00085AD2" w:rsidRPr="00E13444">
        <w:rPr>
          <w:rFonts w:ascii="Helvetica" w:hAnsi="Helvetica"/>
          <w:color w:val="auto"/>
        </w:rPr>
        <w:t>Docker</w:t>
      </w:r>
      <w:r w:rsidRPr="00E13444">
        <w:rPr>
          <w:rFonts w:ascii="Helvetica" w:hAnsi="Helvetica"/>
          <w:color w:val="auto"/>
        </w:rPr>
        <w:t>,</w:t>
      </w:r>
      <w:r w:rsidR="00AC71AA" w:rsidRPr="00E13444">
        <w:rPr>
          <w:rFonts w:ascii="Helvetica" w:hAnsi="Helvetica"/>
          <w:color w:val="auto"/>
        </w:rPr>
        <w:t xml:space="preserve"> Jenkins,  </w:t>
      </w:r>
      <w:r w:rsidR="00085AD2" w:rsidRPr="00E13444">
        <w:rPr>
          <w:rFonts w:ascii="Helvetica" w:hAnsi="Helvetica"/>
          <w:color w:val="auto"/>
        </w:rPr>
        <w:t>Intellij</w:t>
      </w:r>
      <w:r w:rsidRPr="00E13444">
        <w:rPr>
          <w:rFonts w:ascii="Helvetica" w:hAnsi="Helvetica"/>
          <w:color w:val="auto"/>
        </w:rPr>
        <w:t xml:space="preserve">, </w:t>
      </w:r>
      <w:r w:rsidR="008A3614" w:rsidRPr="00E13444">
        <w:rPr>
          <w:rFonts w:ascii="Helvetica" w:hAnsi="Helvetica"/>
          <w:color w:val="auto"/>
        </w:rPr>
        <w:t>Netty</w:t>
      </w:r>
      <w:r w:rsidR="00985419" w:rsidRPr="00E13444">
        <w:rPr>
          <w:rFonts w:ascii="Helvetica" w:hAnsi="Helvetica"/>
          <w:color w:val="auto"/>
        </w:rPr>
        <w:t>,</w:t>
      </w:r>
      <w:r w:rsidR="00AC71AA" w:rsidRPr="00E13444">
        <w:rPr>
          <w:rFonts w:ascii="Helvetica" w:hAnsi="Helvetica"/>
          <w:color w:val="auto"/>
        </w:rPr>
        <w:t xml:space="preserve"> Bamboo ,</w:t>
      </w:r>
      <w:r w:rsidR="00985419" w:rsidRPr="00E13444">
        <w:rPr>
          <w:rFonts w:ascii="Helvetica" w:hAnsi="Helvetica"/>
          <w:color w:val="auto"/>
        </w:rPr>
        <w:t xml:space="preserve"> Mobile Services (Eigenentwicklung für das Monitoring), Groovy</w:t>
      </w:r>
      <w:r w:rsidR="00AB700D" w:rsidRPr="00E13444">
        <w:rPr>
          <w:rFonts w:ascii="Helvetica" w:hAnsi="Helvetica"/>
          <w:color w:val="auto"/>
        </w:rPr>
        <w:t xml:space="preserve">, </w:t>
      </w:r>
      <w:r w:rsidR="00CF18CD" w:rsidRPr="00E13444">
        <w:rPr>
          <w:rFonts w:ascii="Helvetica" w:hAnsi="Helvetica"/>
          <w:color w:val="auto"/>
        </w:rPr>
        <w:t>CI/CD</w:t>
      </w:r>
      <w:r w:rsidR="00781CBE" w:rsidRPr="00E13444">
        <w:rPr>
          <w:rFonts w:ascii="Helvetica" w:hAnsi="Helvetica"/>
          <w:color w:val="auto"/>
        </w:rPr>
        <w:t>,</w:t>
      </w:r>
      <w:r w:rsidR="00F5320C" w:rsidRPr="00E13444">
        <w:rPr>
          <w:rFonts w:ascii="Helvetica" w:hAnsi="Helvetica"/>
          <w:color w:val="auto"/>
        </w:rPr>
        <w:t xml:space="preserve"> SVN, Github,</w:t>
      </w:r>
      <w:r w:rsidR="00781CBE" w:rsidRPr="00E13444">
        <w:rPr>
          <w:rFonts w:ascii="Helvetica" w:hAnsi="Helvetica"/>
          <w:color w:val="auto"/>
        </w:rPr>
        <w:t xml:space="preserve"> OOA/OOD</w:t>
      </w:r>
      <w:r w:rsidR="00F47295" w:rsidRPr="00E13444">
        <w:rPr>
          <w:rFonts w:ascii="Helvetica" w:hAnsi="Helvetica"/>
          <w:color w:val="auto"/>
        </w:rPr>
        <w:t xml:space="preserve">, </w:t>
      </w:r>
      <w:r w:rsidR="0096168E" w:rsidRPr="009066B5">
        <w:rPr>
          <w:rFonts w:ascii="Helvetica" w:hAnsi="Helvetica"/>
          <w:color w:val="auto"/>
        </w:rPr>
        <w:t>Offlinefähigkeiten</w:t>
      </w:r>
      <w:r w:rsidR="0096168E">
        <w:rPr>
          <w:rFonts w:ascii="Helvetica" w:hAnsi="Helvetica"/>
          <w:color w:val="auto"/>
        </w:rPr>
        <w:t xml:space="preserve">, </w:t>
      </w:r>
      <w:r w:rsidR="00B34571" w:rsidRPr="00E13444">
        <w:rPr>
          <w:rFonts w:ascii="Helvetica" w:hAnsi="Helvetica"/>
          <w:color w:val="auto"/>
        </w:rPr>
        <w:t xml:space="preserve">Mapstruct, </w:t>
      </w:r>
      <w:r w:rsidR="00F47295" w:rsidRPr="00E13444">
        <w:rPr>
          <w:rFonts w:ascii="Helvetica" w:hAnsi="Helvetica"/>
          <w:color w:val="auto"/>
        </w:rPr>
        <w:t>automatisierte Tests</w:t>
      </w:r>
      <w:r w:rsidR="00006EB4" w:rsidRPr="00E13444">
        <w:rPr>
          <w:rFonts w:ascii="Helvetica" w:hAnsi="Helvetica"/>
          <w:color w:val="auto"/>
        </w:rPr>
        <w:t>, Datenkommunikations- und Transaktionsprotokolle</w:t>
      </w:r>
      <w:r w:rsidR="00DA1D7A">
        <w:rPr>
          <w:rFonts w:ascii="Helvetica" w:hAnsi="Helvetica"/>
          <w:color w:val="auto"/>
        </w:rPr>
        <w:t xml:space="preserve">, </w:t>
      </w:r>
      <w:r w:rsidR="00DA1D7A" w:rsidRPr="00DA1D7A">
        <w:rPr>
          <w:rFonts w:ascii="Helvetica" w:hAnsi="Helvetica"/>
          <w:color w:val="auto"/>
        </w:rPr>
        <w:t>CI/CD</w:t>
      </w:r>
    </w:p>
    <w:p w14:paraId="77D8E5D2" w14:textId="77777777" w:rsidR="00D914DD" w:rsidRPr="00E13444" w:rsidRDefault="00D914DD" w:rsidP="00194E96">
      <w:pPr>
        <w:pStyle w:val="TableHeading"/>
        <w:shd w:val="clear" w:color="auto" w:fill="FFFFFF" w:themeFill="text1"/>
        <w:snapToGrid w:val="0"/>
        <w:jc w:val="left"/>
        <w:rPr>
          <w:rFonts w:ascii="Helvetica" w:hAnsi="Helvetica" w:cs="Arial"/>
          <w:b w:val="0"/>
          <w:bCs w:val="0"/>
          <w:i w:val="0"/>
          <w:iCs w:val="0"/>
          <w:szCs w:val="24"/>
          <w:lang w:val="de-DE"/>
        </w:rPr>
      </w:pPr>
    </w:p>
    <w:p w14:paraId="56F5AE23" w14:textId="77777777" w:rsidR="00D914DD" w:rsidRPr="00E13444" w:rsidRDefault="00D914DD" w:rsidP="00194E96">
      <w:pPr>
        <w:pStyle w:val="TableHeading"/>
        <w:shd w:val="clear" w:color="auto" w:fill="FFFFFF" w:themeFill="text1"/>
        <w:snapToGrid w:val="0"/>
        <w:jc w:val="left"/>
        <w:rPr>
          <w:rFonts w:ascii="Helvetica" w:hAnsi="Helvetica" w:cs="Arial"/>
          <w:b w:val="0"/>
          <w:bCs w:val="0"/>
          <w:i w:val="0"/>
          <w:iCs w:val="0"/>
          <w:szCs w:val="24"/>
          <w:lang w:val="de-DE"/>
        </w:rPr>
      </w:pPr>
    </w:p>
    <w:p w14:paraId="2A265081" w14:textId="024FF9C9" w:rsidR="00A202AE" w:rsidRPr="00E13444" w:rsidRDefault="00A202AE" w:rsidP="00194E96">
      <w:pPr>
        <w:pStyle w:val="TableHeading"/>
        <w:shd w:val="clear" w:color="auto" w:fill="FFFFFF" w:themeFill="text1"/>
        <w:snapToGrid w:val="0"/>
        <w:jc w:val="left"/>
        <w:rPr>
          <w:rFonts w:ascii="Helvetica" w:hAnsi="Helvetica" w:cs="Arial"/>
          <w:i w:val="0"/>
          <w:iCs w:val="0"/>
          <w:szCs w:val="24"/>
          <w:lang w:val="de-DE"/>
        </w:rPr>
      </w:pPr>
      <w:r w:rsidRPr="00E13444">
        <w:rPr>
          <w:rFonts w:ascii="Helvetica" w:hAnsi="Helvetica" w:cs="Arial"/>
          <w:i w:val="0"/>
          <w:iCs w:val="0"/>
          <w:szCs w:val="24"/>
          <w:lang w:val="de-DE"/>
        </w:rPr>
        <w:t>10/2019 - 02/2020 Optima GmbH, Software-Entwicklung und -Architektur</w:t>
      </w:r>
      <w:r w:rsidR="001877E9" w:rsidRPr="00E13444">
        <w:rPr>
          <w:rFonts w:ascii="Helvetica" w:hAnsi="Helvetica" w:cs="Arial"/>
          <w:i w:val="0"/>
          <w:iCs w:val="0"/>
          <w:szCs w:val="24"/>
          <w:lang w:val="de-DE"/>
        </w:rPr>
        <w:br/>
      </w:r>
      <w:r w:rsidR="001039AC" w:rsidRPr="00E13444">
        <w:rPr>
          <w:rFonts w:ascii="Helvetica" w:hAnsi="Helvetica" w:cs="Arial"/>
          <w:i w:val="0"/>
          <w:iCs w:val="0"/>
          <w:szCs w:val="24"/>
          <w:lang w:val="de-DE"/>
        </w:rPr>
        <w:t xml:space="preserve">Projektgröße </w:t>
      </w:r>
      <w:r w:rsidR="001877E9" w:rsidRPr="00E13444">
        <w:rPr>
          <w:rFonts w:ascii="Helvetica" w:hAnsi="Helvetica" w:cs="Arial"/>
          <w:i w:val="0"/>
          <w:iCs w:val="0"/>
          <w:szCs w:val="24"/>
          <w:lang w:val="de-DE"/>
        </w:rPr>
        <w:t>/</w:t>
      </w:r>
      <w:r w:rsidR="001039AC" w:rsidRPr="00E13444">
        <w:rPr>
          <w:rFonts w:ascii="Helvetica" w:hAnsi="Helvetica" w:cs="Arial"/>
          <w:i w:val="0"/>
          <w:iCs w:val="0"/>
          <w:szCs w:val="24"/>
          <w:lang w:val="de-DE"/>
        </w:rPr>
        <w:t xml:space="preserve"> </w:t>
      </w:r>
      <w:r w:rsidR="001877E9" w:rsidRPr="00E13444">
        <w:rPr>
          <w:rFonts w:ascii="Helvetica" w:hAnsi="Helvetica" w:cs="Arial"/>
          <w:i w:val="0"/>
          <w:iCs w:val="0"/>
          <w:szCs w:val="24"/>
          <w:lang w:val="de-DE"/>
        </w:rPr>
        <w:t>Branche: 20 Personen und Maschinenbau</w:t>
      </w:r>
      <w:r w:rsidRPr="00E13444">
        <w:rPr>
          <w:rFonts w:ascii="Helvetica" w:hAnsi="Helvetica" w:cs="Arial"/>
          <w:i w:val="0"/>
          <w:iCs w:val="0"/>
          <w:szCs w:val="24"/>
          <w:lang w:val="de-DE"/>
        </w:rPr>
        <w:br/>
        <w:t>Schwerpunkt: Fullstack</w:t>
      </w:r>
      <w:r w:rsidR="002F2263">
        <w:rPr>
          <w:rFonts w:ascii="Helvetica" w:hAnsi="Helvetica" w:cs="Arial"/>
          <w:i w:val="0"/>
          <w:iCs w:val="0"/>
          <w:szCs w:val="24"/>
          <w:lang w:val="de-DE"/>
        </w:rPr>
        <w:br/>
        <w:t xml:space="preserve">Rolle: </w:t>
      </w:r>
      <w:r w:rsidR="002F2263" w:rsidRPr="002F2263">
        <w:rPr>
          <w:rFonts w:ascii="Helvetica" w:hAnsi="Helvetica" w:cs="Arial"/>
          <w:i w:val="0"/>
          <w:iCs w:val="0"/>
          <w:szCs w:val="24"/>
          <w:lang w:val="de-DE"/>
        </w:rPr>
        <w:t>Senior Full-Stack-Entwickler</w:t>
      </w:r>
    </w:p>
    <w:p w14:paraId="361FCE52" w14:textId="42EA0681" w:rsidR="00EF1CDD" w:rsidRPr="00E13444" w:rsidRDefault="001F4419" w:rsidP="00EF1CDD">
      <w:pPr>
        <w:pStyle w:val="TextA"/>
        <w:shd w:val="clear" w:color="auto" w:fill="FFFFFF" w:themeFill="text1"/>
        <w:rPr>
          <w:rFonts w:ascii="Helvetica" w:hAnsi="Helvetica"/>
          <w:b/>
          <w:bCs/>
          <w:color w:val="auto"/>
        </w:rPr>
      </w:pPr>
      <w:r w:rsidRPr="00E13444">
        <w:rPr>
          <w:rFonts w:ascii="Helvetica" w:hAnsi="Helvetica"/>
          <w:b/>
          <w:bCs/>
          <w:color w:val="auto"/>
        </w:rPr>
        <w:br/>
      </w:r>
      <w:r w:rsidR="00EF1CDD" w:rsidRPr="00E13444">
        <w:rPr>
          <w:rFonts w:ascii="Helvetica" w:hAnsi="Helvetica"/>
          <w:b/>
          <w:bCs/>
          <w:color w:val="auto"/>
        </w:rPr>
        <w:t xml:space="preserve">Aufgaben: </w:t>
      </w:r>
    </w:p>
    <w:p w14:paraId="745F1108" w14:textId="77777777" w:rsidR="00EF1CDD" w:rsidRPr="00E13444" w:rsidRDefault="00EF1CDD" w:rsidP="00EF1CDD">
      <w:pPr>
        <w:pStyle w:val="TextA"/>
        <w:shd w:val="clear" w:color="auto" w:fill="FFFFFF" w:themeFill="text1"/>
        <w:rPr>
          <w:rFonts w:ascii="Helvetica" w:hAnsi="Helvetica"/>
          <w:color w:val="auto"/>
        </w:rPr>
      </w:pPr>
    </w:p>
    <w:p w14:paraId="4AFFD186" w14:textId="0B5E278C"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Erstellung einer zentralen Software für alle Business Units der Optima Gruppe, um den Kunden einen Portalzugang bieten zu können und den aktuellen Maschinen- bzw. Anlagenzustand zu erkennen</w:t>
      </w:r>
    </w:p>
    <w:p w14:paraId="5315D9A5" w14:textId="77777777"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Predictive Maintenance, zur Nutzung der Software vorwiegend im Service und zur Instandhaltung der Maschinen</w:t>
      </w:r>
    </w:p>
    <w:p w14:paraId="084B723A" w14:textId="77777777"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 xml:space="preserve">Integration von Fremdsoftware </w:t>
      </w:r>
    </w:p>
    <w:p w14:paraId="5169C208" w14:textId="77777777"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Beratung in der Docker Strategie</w:t>
      </w:r>
    </w:p>
    <w:p w14:paraId="61459820" w14:textId="050CCDAA"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 xml:space="preserve">Beratung in der </w:t>
      </w:r>
      <w:r w:rsidR="00A954C9" w:rsidRPr="00E13444">
        <w:rPr>
          <w:rFonts w:ascii="Helvetica" w:hAnsi="Helvetica"/>
          <w:color w:val="auto"/>
        </w:rPr>
        <w:t>Frontend</w:t>
      </w:r>
      <w:r w:rsidRPr="00E13444">
        <w:rPr>
          <w:rFonts w:ascii="Helvetica" w:hAnsi="Helvetica"/>
          <w:color w:val="auto"/>
        </w:rPr>
        <w:t>-Schicht</w:t>
      </w:r>
    </w:p>
    <w:p w14:paraId="45EA010E" w14:textId="77777777"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Migration von Angular 2/3 auf Angular 8</w:t>
      </w:r>
    </w:p>
    <w:p w14:paraId="3D375279" w14:textId="77777777" w:rsidR="00A202AE" w:rsidRPr="00E13444" w:rsidRDefault="00A202AE" w:rsidP="00403BB5">
      <w:pPr>
        <w:pStyle w:val="TextA"/>
        <w:shd w:val="clear" w:color="auto" w:fill="FFFFFF" w:themeFill="text1"/>
        <w:rPr>
          <w:rFonts w:ascii="Helvetica" w:hAnsi="Helvetica"/>
          <w:color w:val="auto"/>
        </w:rPr>
      </w:pPr>
      <w:r w:rsidRPr="00E13444">
        <w:rPr>
          <w:rFonts w:ascii="Helvetica" w:hAnsi="Helvetica"/>
          <w:color w:val="auto"/>
        </w:rPr>
        <w:t>Reaktive Entwicklung in Angular mit Streams und Lambda</w:t>
      </w:r>
    </w:p>
    <w:p w14:paraId="0E63C460" w14:textId="77777777" w:rsidR="00A202AE" w:rsidRPr="00E13444" w:rsidRDefault="00A202AE" w:rsidP="00194E96">
      <w:pPr>
        <w:pStyle w:val="TableHeading"/>
        <w:shd w:val="clear" w:color="auto" w:fill="FFFFFF" w:themeFill="text1"/>
        <w:snapToGrid w:val="0"/>
        <w:jc w:val="left"/>
        <w:rPr>
          <w:rFonts w:ascii="Helvetica" w:hAnsi="Helvetica" w:cs="Arial"/>
          <w:b w:val="0"/>
          <w:bCs w:val="0"/>
          <w:i w:val="0"/>
          <w:iCs w:val="0"/>
          <w:sz w:val="22"/>
          <w:szCs w:val="22"/>
          <w:lang w:val="de-DE"/>
        </w:rPr>
      </w:pPr>
    </w:p>
    <w:p w14:paraId="2471573E" w14:textId="6B024008" w:rsidR="00A202AE" w:rsidRPr="005307E5" w:rsidRDefault="00A202AE" w:rsidP="00194E96">
      <w:pPr>
        <w:pStyle w:val="TextA"/>
        <w:shd w:val="clear" w:color="auto" w:fill="FFFFFF" w:themeFill="text1"/>
        <w:rPr>
          <w:rFonts w:ascii="Helvetica" w:hAnsi="Helvetica"/>
          <w:color w:val="auto"/>
          <w:lang w:val="en-US"/>
        </w:rPr>
      </w:pPr>
      <w:r w:rsidRPr="005307E5">
        <w:rPr>
          <w:rFonts w:ascii="Helvetica" w:hAnsi="Helvetica"/>
          <w:b/>
          <w:bCs/>
          <w:color w:val="auto"/>
          <w:lang w:val="en-US"/>
        </w:rPr>
        <w:t xml:space="preserve">Eingesetzte Technologie: </w:t>
      </w:r>
      <w:r w:rsidRPr="005307E5">
        <w:rPr>
          <w:rFonts w:ascii="Helvetica" w:hAnsi="Helvetica"/>
          <w:color w:val="auto"/>
          <w:lang w:val="en-US"/>
        </w:rPr>
        <w:t>Java, SpringBoot 1/2, Angular 4/2/8 (Core UI) , CSS , Bootstrap, JSON, Rest, PHP, Docker Swarm, Microsoft Azure,</w:t>
      </w:r>
      <w:r w:rsidR="00AC71AA" w:rsidRPr="005307E5">
        <w:rPr>
          <w:rFonts w:ascii="Helvetica" w:hAnsi="Helvetica"/>
          <w:color w:val="auto"/>
          <w:lang w:val="en-US"/>
        </w:rPr>
        <w:t xml:space="preserve"> Docker,</w:t>
      </w:r>
      <w:r w:rsidRPr="005307E5">
        <w:rPr>
          <w:rFonts w:ascii="Helvetica" w:hAnsi="Helvetica"/>
          <w:color w:val="auto"/>
          <w:lang w:val="en-US"/>
        </w:rPr>
        <w:t xml:space="preserve"> Spring Cloud</w:t>
      </w:r>
      <w:r w:rsidR="007C6FC8" w:rsidRPr="005307E5">
        <w:rPr>
          <w:rFonts w:ascii="Helvetica" w:hAnsi="Helvetica"/>
          <w:color w:val="auto"/>
          <w:lang w:val="en-US"/>
        </w:rPr>
        <w:t xml:space="preserve">, </w:t>
      </w:r>
      <w:r w:rsidRPr="005307E5">
        <w:rPr>
          <w:rFonts w:ascii="Helvetica" w:hAnsi="Helvetica"/>
          <w:color w:val="auto"/>
          <w:lang w:val="en-US"/>
        </w:rPr>
        <w:t>MySql, Visual Studio, STS (Spring Tool Suite),</w:t>
      </w:r>
      <w:r w:rsidR="005D431A" w:rsidRPr="005307E5">
        <w:rPr>
          <w:rFonts w:ascii="Helvetica" w:hAnsi="Helvetica"/>
          <w:color w:val="auto"/>
          <w:lang w:val="en-US"/>
        </w:rPr>
        <w:t xml:space="preserve"> Tomcat, Payara ,</w:t>
      </w:r>
      <w:r w:rsidRPr="005307E5">
        <w:rPr>
          <w:rFonts w:ascii="Helvetica" w:hAnsi="Helvetica"/>
          <w:color w:val="auto"/>
          <w:lang w:val="en-US"/>
        </w:rPr>
        <w:t xml:space="preserve"> JEST, Cypress, Ngxs, Keycloak,</w:t>
      </w:r>
      <w:r w:rsidR="00F5320C" w:rsidRPr="005307E5">
        <w:rPr>
          <w:rFonts w:ascii="Helvetica" w:hAnsi="Helvetica"/>
          <w:color w:val="auto"/>
          <w:lang w:val="en-US"/>
        </w:rPr>
        <w:t xml:space="preserve"> Github,</w:t>
      </w:r>
      <w:r w:rsidRPr="005307E5">
        <w:rPr>
          <w:rFonts w:ascii="Helvetica" w:hAnsi="Helvetica"/>
          <w:color w:val="auto"/>
          <w:lang w:val="en-US"/>
        </w:rPr>
        <w:t xml:space="preserve"> Power Shell</w:t>
      </w:r>
      <w:r w:rsidR="00DB3358" w:rsidRPr="005307E5">
        <w:rPr>
          <w:rFonts w:ascii="Helvetica" w:hAnsi="Helvetica"/>
          <w:color w:val="auto"/>
          <w:lang w:val="en-US"/>
        </w:rPr>
        <w:t>, Scrum</w:t>
      </w:r>
    </w:p>
    <w:p w14:paraId="2B2C9A20" w14:textId="77777777" w:rsidR="009852A5" w:rsidRPr="005307E5" w:rsidRDefault="009852A5" w:rsidP="00194E96">
      <w:pPr>
        <w:pStyle w:val="Textkrper"/>
        <w:shd w:val="clear" w:color="auto" w:fill="FFFFFF" w:themeFill="text1"/>
        <w:spacing w:before="240"/>
        <w:rPr>
          <w:rFonts w:ascii="Helvetica" w:hAnsi="Helvetica" w:cs="Arial"/>
          <w:sz w:val="20"/>
          <w:szCs w:val="20"/>
          <w:lang w:val="en-US"/>
        </w:rPr>
      </w:pPr>
    </w:p>
    <w:p w14:paraId="692184BB" w14:textId="77777777" w:rsidR="002A7E08" w:rsidRPr="005307E5" w:rsidRDefault="002A7E08" w:rsidP="00194E96">
      <w:pPr>
        <w:pStyle w:val="Textkrper"/>
        <w:shd w:val="clear" w:color="auto" w:fill="FFFFFF" w:themeFill="text1"/>
        <w:spacing w:before="240"/>
        <w:rPr>
          <w:rFonts w:ascii="Helvetica" w:hAnsi="Helvetica" w:cs="Arial"/>
          <w:sz w:val="20"/>
          <w:szCs w:val="20"/>
          <w:lang w:val="en-US"/>
        </w:rPr>
      </w:pPr>
    </w:p>
    <w:p w14:paraId="51932BB4" w14:textId="77777777" w:rsidR="00134E78" w:rsidRPr="005307E5" w:rsidRDefault="00134E78">
      <w:pPr>
        <w:rPr>
          <w:rFonts w:ascii="Helvetica" w:eastAsia="Arial Unicode MS" w:hAnsi="Helvetica" w:cs="Arial Unicode MS"/>
          <w:b/>
          <w:bCs/>
          <w:u w:color="000000"/>
          <w:bdr w:val="nil"/>
          <w:lang w:val="en-US"/>
        </w:rPr>
      </w:pPr>
      <w:r w:rsidRPr="005307E5">
        <w:rPr>
          <w:rFonts w:ascii="Helvetica" w:hAnsi="Helvetica"/>
          <w:b/>
          <w:bCs/>
          <w:lang w:val="en-US"/>
        </w:rPr>
        <w:br w:type="page"/>
      </w:r>
    </w:p>
    <w:p w14:paraId="45EDE23C" w14:textId="4CD2E475" w:rsidR="00A202AE" w:rsidRPr="00E13444" w:rsidRDefault="00A202AE"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05/2019 - 09/2019 Süd-Leasing, Software-Entwicklung</w:t>
      </w:r>
      <w:r w:rsidR="00CE38D7" w:rsidRPr="00E13444">
        <w:rPr>
          <w:rFonts w:ascii="Helvetica" w:hAnsi="Helvetica"/>
          <w:b/>
          <w:bCs/>
          <w:color w:val="auto"/>
        </w:rPr>
        <w:br/>
      </w:r>
      <w:r w:rsidR="001039AC" w:rsidRPr="00E13444">
        <w:rPr>
          <w:rFonts w:ascii="Helvetica" w:hAnsi="Helvetica"/>
          <w:b/>
          <w:bCs/>
          <w:color w:val="auto"/>
        </w:rPr>
        <w:t xml:space="preserve">Projektgröße </w:t>
      </w:r>
      <w:r w:rsidR="00CE38D7" w:rsidRPr="00E13444">
        <w:rPr>
          <w:rFonts w:ascii="Helvetica" w:hAnsi="Helvetica"/>
          <w:b/>
          <w:bCs/>
          <w:color w:val="auto"/>
        </w:rPr>
        <w:t>/</w:t>
      </w:r>
      <w:r w:rsidR="001039AC" w:rsidRPr="00E13444">
        <w:rPr>
          <w:rFonts w:ascii="Helvetica" w:hAnsi="Helvetica"/>
          <w:b/>
          <w:bCs/>
          <w:color w:val="auto"/>
        </w:rPr>
        <w:t xml:space="preserve"> </w:t>
      </w:r>
      <w:r w:rsidR="00CE38D7" w:rsidRPr="00E13444">
        <w:rPr>
          <w:rFonts w:ascii="Helvetica" w:hAnsi="Helvetica"/>
          <w:b/>
          <w:bCs/>
          <w:color w:val="auto"/>
        </w:rPr>
        <w:t>Branche: 5 Personen und Bankwesen</w:t>
      </w:r>
    </w:p>
    <w:p w14:paraId="520CEBA4" w14:textId="5476A34E" w:rsidR="00A202AE" w:rsidRPr="000A5AF6" w:rsidRDefault="00A202AE" w:rsidP="00194E96">
      <w:pPr>
        <w:pStyle w:val="TextA"/>
        <w:shd w:val="clear" w:color="auto" w:fill="FFFFFF" w:themeFill="text1"/>
        <w:rPr>
          <w:rFonts w:ascii="Helvetica" w:hAnsi="Helvetica"/>
          <w:b/>
          <w:bCs/>
          <w:color w:val="auto"/>
        </w:rPr>
      </w:pPr>
      <w:r w:rsidRPr="000A5AF6">
        <w:rPr>
          <w:rFonts w:ascii="Helvetica" w:hAnsi="Helvetica"/>
          <w:b/>
          <w:bCs/>
          <w:color w:val="auto"/>
        </w:rPr>
        <w:t>Schwerpunkt: Backend</w:t>
      </w:r>
      <w:r w:rsidR="000A5AF6" w:rsidRPr="000A5AF6">
        <w:rPr>
          <w:rFonts w:ascii="Helvetica" w:hAnsi="Helvetica"/>
          <w:b/>
          <w:bCs/>
          <w:color w:val="auto"/>
        </w:rPr>
        <w:br/>
      </w:r>
      <w:r w:rsidR="000A5AF6" w:rsidRPr="000A5AF6">
        <w:rPr>
          <w:rFonts w:ascii="Helvetica" w:hAnsi="Helvetica" w:cs="Arial"/>
          <w:b/>
          <w:bCs/>
        </w:rPr>
        <w:t>Rolle: Senior Full-Stack-Entwickler</w:t>
      </w:r>
      <w:r w:rsidR="000A420A" w:rsidRPr="000A5AF6">
        <w:rPr>
          <w:rFonts w:ascii="Helvetica" w:hAnsi="Helvetica"/>
          <w:b/>
          <w:bCs/>
          <w:color w:val="auto"/>
        </w:rPr>
        <w:br/>
      </w:r>
    </w:p>
    <w:p w14:paraId="3A24E2EC" w14:textId="23BA3060" w:rsidR="00EF1CDD" w:rsidRPr="00E13444" w:rsidRDefault="00EF1CDD" w:rsidP="00A03852">
      <w:pPr>
        <w:pStyle w:val="TextA"/>
        <w:shd w:val="clear" w:color="auto" w:fill="FFFFFF" w:themeFill="text1"/>
        <w:rPr>
          <w:rFonts w:ascii="Helvetica" w:hAnsi="Helvetica"/>
          <w:b/>
          <w:bCs/>
          <w:color w:val="auto"/>
        </w:rPr>
      </w:pPr>
      <w:r w:rsidRPr="00E13444">
        <w:rPr>
          <w:rFonts w:ascii="Helvetica" w:hAnsi="Helvetica"/>
          <w:b/>
          <w:bCs/>
          <w:color w:val="auto"/>
        </w:rPr>
        <w:t xml:space="preserve">Aufgaben: </w:t>
      </w:r>
    </w:p>
    <w:p w14:paraId="54B8D63B" w14:textId="77777777" w:rsidR="00A202AE" w:rsidRPr="00E13444" w:rsidRDefault="00A202AE" w:rsidP="00194E96">
      <w:pPr>
        <w:pStyle w:val="TextA"/>
        <w:shd w:val="clear" w:color="auto" w:fill="FFFFFF" w:themeFill="text1"/>
        <w:rPr>
          <w:rFonts w:ascii="Helvetica" w:hAnsi="Helvetica"/>
          <w:b/>
          <w:bCs/>
          <w:color w:val="auto"/>
        </w:rPr>
      </w:pPr>
    </w:p>
    <w:p w14:paraId="21DF5DF6" w14:textId="77777777" w:rsidR="00A03852"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Umsetzung von Jira-Tickets und Stories</w:t>
      </w:r>
      <w:r w:rsidR="00EF1CDD" w:rsidRPr="00E13444">
        <w:rPr>
          <w:rFonts w:ascii="Helvetica" w:hAnsi="Helvetica"/>
          <w:color w:val="auto"/>
        </w:rPr>
        <w:br/>
        <w:t>Entwicklung von Mircoservices und Modulen</w:t>
      </w:r>
      <w:r w:rsidR="00EF1CDD" w:rsidRPr="00E13444">
        <w:rPr>
          <w:rFonts w:ascii="Helvetica" w:hAnsi="Helvetica"/>
          <w:color w:val="auto"/>
        </w:rPr>
        <w:br/>
        <w:t>Testen von Microservices</w:t>
      </w:r>
      <w:r w:rsidR="00EF1CDD" w:rsidRPr="00E13444">
        <w:rPr>
          <w:rFonts w:ascii="Helvetica" w:hAnsi="Helvetica"/>
          <w:color w:val="auto"/>
        </w:rPr>
        <w:br/>
        <w:t>Go-Live Beratung Services</w:t>
      </w:r>
      <w:r w:rsidR="00EF1CDD" w:rsidRPr="00E13444">
        <w:rPr>
          <w:rFonts w:ascii="Helvetica" w:hAnsi="Helvetica"/>
          <w:color w:val="auto"/>
        </w:rPr>
        <w:br/>
        <w:t>Analyse von fachlichen Themengebieten und einzelnen Stories</w:t>
      </w:r>
      <w:r w:rsidR="00EF1CDD" w:rsidRPr="00E13444">
        <w:rPr>
          <w:rFonts w:ascii="Helvetica" w:hAnsi="Helvetica"/>
          <w:color w:val="auto"/>
        </w:rPr>
        <w:br/>
        <w:t>Qualitätssicherung von Stories (Test und Code-Review)</w:t>
      </w:r>
    </w:p>
    <w:p w14:paraId="207A333C" w14:textId="3D8491EF"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Kommunikation mit den Fachbereichen</w:t>
      </w:r>
      <w:r w:rsidR="00F514FE" w:rsidRPr="00E13444">
        <w:rPr>
          <w:rFonts w:ascii="Helvetica" w:hAnsi="Helvetica"/>
          <w:color w:val="auto"/>
        </w:rPr>
        <w:t xml:space="preserve"> </w:t>
      </w:r>
      <w:r w:rsidRPr="00E13444">
        <w:rPr>
          <w:rFonts w:ascii="Helvetica" w:hAnsi="Helvetica"/>
          <w:color w:val="auto"/>
        </w:rPr>
        <w:t>Dokumentation der Ergebnisse und der Services</w:t>
      </w:r>
    </w:p>
    <w:p w14:paraId="7DB07599" w14:textId="44A04897" w:rsidR="0016260A" w:rsidRPr="00E13444" w:rsidRDefault="0016260A" w:rsidP="00A03852">
      <w:pPr>
        <w:pStyle w:val="TextA"/>
        <w:shd w:val="clear" w:color="auto" w:fill="FFFFFF" w:themeFill="text1"/>
        <w:rPr>
          <w:rFonts w:ascii="Helvetica" w:hAnsi="Helvetica"/>
          <w:color w:val="auto"/>
        </w:rPr>
      </w:pPr>
      <w:r w:rsidRPr="00E13444">
        <w:rPr>
          <w:rFonts w:ascii="Helvetica" w:hAnsi="Helvetica"/>
          <w:color w:val="auto"/>
        </w:rPr>
        <w:t>Datenbankoptimierung</w:t>
      </w:r>
    </w:p>
    <w:p w14:paraId="0B0C4F34" w14:textId="77777777" w:rsidR="00A202AE" w:rsidRPr="00E13444" w:rsidRDefault="00A202AE" w:rsidP="00194E96">
      <w:pPr>
        <w:pStyle w:val="TextA"/>
        <w:shd w:val="clear" w:color="auto" w:fill="FFFFFF" w:themeFill="text1"/>
        <w:rPr>
          <w:rFonts w:ascii="Helvetica" w:eastAsia="Helvetica" w:hAnsi="Helvetica" w:cs="Helvetica"/>
          <w:b/>
          <w:bCs/>
          <w:color w:val="auto"/>
        </w:rPr>
      </w:pPr>
    </w:p>
    <w:p w14:paraId="72473F86" w14:textId="1CED3B1F" w:rsidR="00A202AE" w:rsidRPr="00E13444" w:rsidRDefault="00A202AE" w:rsidP="00194E96">
      <w:pPr>
        <w:pStyle w:val="TextA"/>
        <w:shd w:val="clear" w:color="auto" w:fill="FFFFFF" w:themeFill="text1"/>
        <w:rPr>
          <w:rFonts w:ascii="Helvetica" w:hAnsi="Helvetica"/>
          <w:color w:val="auto"/>
        </w:rPr>
      </w:pPr>
      <w:r w:rsidRPr="00E13444">
        <w:rPr>
          <w:rFonts w:ascii="Helvetica" w:hAnsi="Helvetica"/>
          <w:b/>
          <w:bCs/>
          <w:color w:val="auto"/>
        </w:rPr>
        <w:t xml:space="preserve">Eingesetzte Technologie: </w:t>
      </w:r>
      <w:r w:rsidRPr="00E13444">
        <w:rPr>
          <w:rFonts w:ascii="Helvetica" w:hAnsi="Helvetica"/>
          <w:color w:val="auto"/>
        </w:rPr>
        <w:t>Java 8, Spring (Boot, Eureka, Spring Boot Admin), Solr,  8.x, Angular 8 (TypeScript),</w:t>
      </w:r>
      <w:r w:rsidR="00AC71AA" w:rsidRPr="00E13444">
        <w:rPr>
          <w:rFonts w:ascii="Helvetica" w:hAnsi="Helvetica"/>
          <w:color w:val="auto"/>
        </w:rPr>
        <w:t xml:space="preserve"> CSS, </w:t>
      </w:r>
      <w:r w:rsidRPr="00E13444">
        <w:rPr>
          <w:rFonts w:ascii="Helvetica" w:hAnsi="Helvetica"/>
          <w:color w:val="auto"/>
        </w:rPr>
        <w:t xml:space="preserve"> NodeJs, Angular CLI, HTML, CSS, JMS / EAI (Apache Camel),</w:t>
      </w:r>
      <w:r w:rsidR="00781CBE" w:rsidRPr="00E13444">
        <w:t xml:space="preserve"> </w:t>
      </w:r>
      <w:r w:rsidR="00781CBE" w:rsidRPr="00E13444">
        <w:rPr>
          <w:rFonts w:ascii="Helvetica" w:hAnsi="Helvetica"/>
          <w:color w:val="auto"/>
        </w:rPr>
        <w:t xml:space="preserve">OOA/OOD, </w:t>
      </w:r>
      <w:r w:rsidRPr="00E13444">
        <w:rPr>
          <w:rFonts w:ascii="Helvetica" w:hAnsi="Helvetica"/>
          <w:color w:val="auto"/>
        </w:rPr>
        <w:t xml:space="preserve"> SOAP-WS, Rest-WS, jUnit, JMockit, IntelliJ,, Selenium, Gradle, Spring Cloud,</w:t>
      </w:r>
      <w:r w:rsidR="00AC71AA" w:rsidRPr="00E13444">
        <w:rPr>
          <w:rFonts w:ascii="Helvetica" w:hAnsi="Helvetica"/>
          <w:color w:val="auto"/>
        </w:rPr>
        <w:t xml:space="preserve"> Docker,</w:t>
      </w:r>
      <w:r w:rsidR="000E06B3" w:rsidRPr="00E13444">
        <w:rPr>
          <w:rFonts w:ascii="Helvetica" w:hAnsi="Helvetica"/>
          <w:color w:val="auto"/>
        </w:rPr>
        <w:t xml:space="preserve"> Microservices, </w:t>
      </w:r>
      <w:r w:rsidR="00F5320C" w:rsidRPr="00E13444">
        <w:rPr>
          <w:rFonts w:ascii="Helvetica" w:hAnsi="Helvetica"/>
          <w:color w:val="auto"/>
        </w:rPr>
        <w:t>Github,</w:t>
      </w:r>
      <w:r w:rsidR="00AC71AA" w:rsidRPr="00E13444">
        <w:rPr>
          <w:rFonts w:ascii="Helvetica" w:hAnsi="Helvetica"/>
          <w:color w:val="auto"/>
        </w:rPr>
        <w:t xml:space="preserve"> </w:t>
      </w:r>
      <w:r w:rsidRPr="00E13444">
        <w:rPr>
          <w:rFonts w:ascii="Helvetica" w:hAnsi="Helvetica"/>
          <w:color w:val="auto"/>
        </w:rPr>
        <w:t xml:space="preserve"> Power Shell</w:t>
      </w:r>
      <w:r w:rsidR="00D83580" w:rsidRPr="00E13444">
        <w:rPr>
          <w:rFonts w:ascii="Helvetica" w:hAnsi="Helvetica"/>
          <w:color w:val="auto"/>
        </w:rPr>
        <w:t>, automatisierte Tests</w:t>
      </w:r>
      <w:r w:rsidR="00DB3358" w:rsidRPr="00E13444">
        <w:rPr>
          <w:rFonts w:ascii="Helvetica" w:hAnsi="Helvetica"/>
          <w:color w:val="auto"/>
        </w:rPr>
        <w:t>, Scrum</w:t>
      </w:r>
      <w:r w:rsidR="00C13974" w:rsidRPr="00E13444">
        <w:rPr>
          <w:rFonts w:ascii="Helvetica" w:hAnsi="Helvetica"/>
          <w:color w:val="auto"/>
        </w:rPr>
        <w:t>, JEE-Pattern</w:t>
      </w:r>
      <w:r w:rsidR="00165C79">
        <w:rPr>
          <w:rFonts w:ascii="Helvetica" w:hAnsi="Helvetica"/>
          <w:color w:val="auto"/>
        </w:rPr>
        <w:t xml:space="preserve">, </w:t>
      </w:r>
      <w:r w:rsidR="00165C79" w:rsidRPr="00165C79">
        <w:rPr>
          <w:rFonts w:ascii="Helvetica" w:hAnsi="Helvetica"/>
          <w:color w:val="auto"/>
        </w:rPr>
        <w:t>CI/CD</w:t>
      </w:r>
    </w:p>
    <w:p w14:paraId="325CFC61" w14:textId="6AD80673" w:rsidR="00A202AE" w:rsidRPr="00E13444" w:rsidRDefault="00A202AE" w:rsidP="00194E96">
      <w:pPr>
        <w:pStyle w:val="TextA"/>
        <w:shd w:val="clear" w:color="auto" w:fill="FFFFFF" w:themeFill="text1"/>
        <w:rPr>
          <w:rFonts w:ascii="Helvetica" w:hAnsi="Helvetica"/>
          <w:color w:val="auto"/>
          <w:sz w:val="20"/>
          <w:szCs w:val="20"/>
        </w:rPr>
      </w:pPr>
    </w:p>
    <w:p w14:paraId="7C7C5106" w14:textId="483D5F12" w:rsidR="00881B3F" w:rsidRPr="00E13444" w:rsidRDefault="00881B3F" w:rsidP="00194E96">
      <w:pPr>
        <w:pStyle w:val="TextA"/>
        <w:shd w:val="clear" w:color="auto" w:fill="FFFFFF" w:themeFill="text1"/>
        <w:rPr>
          <w:rFonts w:ascii="Helvetica" w:hAnsi="Helvetica"/>
          <w:color w:val="auto"/>
          <w:sz w:val="20"/>
          <w:szCs w:val="20"/>
        </w:rPr>
      </w:pPr>
    </w:p>
    <w:p w14:paraId="7575142C" w14:textId="2793C5A3" w:rsidR="00881B3F" w:rsidRPr="00E13444" w:rsidRDefault="00881B3F" w:rsidP="00194E96">
      <w:pPr>
        <w:pStyle w:val="TextA"/>
        <w:shd w:val="clear" w:color="auto" w:fill="FFFFFF" w:themeFill="text1"/>
        <w:rPr>
          <w:rFonts w:ascii="Helvetica" w:hAnsi="Helvetica"/>
          <w:color w:val="auto"/>
          <w:sz w:val="20"/>
          <w:szCs w:val="20"/>
        </w:rPr>
      </w:pPr>
    </w:p>
    <w:p w14:paraId="6B11B62F" w14:textId="77777777" w:rsidR="00881B3F" w:rsidRPr="00E13444" w:rsidRDefault="00881B3F" w:rsidP="00194E96">
      <w:pPr>
        <w:pStyle w:val="TextA"/>
        <w:shd w:val="clear" w:color="auto" w:fill="FFFFFF" w:themeFill="text1"/>
        <w:rPr>
          <w:rFonts w:ascii="Helvetica" w:hAnsi="Helvetica"/>
          <w:color w:val="auto"/>
          <w:sz w:val="20"/>
          <w:szCs w:val="20"/>
        </w:rPr>
      </w:pPr>
    </w:p>
    <w:p w14:paraId="37F6B8A1" w14:textId="77777777" w:rsidR="00A202AE" w:rsidRPr="00E13444" w:rsidRDefault="00A202AE"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01/2019 - 04/2019 GEMA München, Software-Entwicklung/Softare-Achitektur</w:t>
      </w:r>
    </w:p>
    <w:p w14:paraId="0F15D913" w14:textId="77777777" w:rsidR="00A202AE" w:rsidRDefault="00CE38D7" w:rsidP="00194E96">
      <w:pPr>
        <w:pStyle w:val="TextA"/>
        <w:shd w:val="clear" w:color="auto" w:fill="FFFFFF" w:themeFill="text1"/>
        <w:rPr>
          <w:rFonts w:ascii="Helvetica" w:hAnsi="Helvetica"/>
          <w:b/>
          <w:bCs/>
          <w:color w:val="auto"/>
        </w:rPr>
      </w:pPr>
      <w:r w:rsidRPr="00E13444">
        <w:rPr>
          <w:rFonts w:ascii="Helvetica" w:hAnsi="Helvetica"/>
          <w:b/>
          <w:bCs/>
          <w:color w:val="auto"/>
        </w:rPr>
        <w:t>Projekt</w:t>
      </w:r>
      <w:r w:rsidR="001F26B6" w:rsidRPr="00E13444">
        <w:rPr>
          <w:rFonts w:ascii="Helvetica" w:hAnsi="Helvetica"/>
          <w:b/>
          <w:bCs/>
          <w:color w:val="auto"/>
        </w:rPr>
        <w:t>größe</w:t>
      </w:r>
      <w:r w:rsidR="000D6D88" w:rsidRPr="00E13444">
        <w:rPr>
          <w:rFonts w:ascii="Helvetica" w:hAnsi="Helvetica"/>
          <w:b/>
          <w:bCs/>
          <w:color w:val="auto"/>
        </w:rPr>
        <w:t xml:space="preserve"> </w:t>
      </w:r>
      <w:r w:rsidRPr="00E13444">
        <w:rPr>
          <w:rFonts w:ascii="Helvetica" w:hAnsi="Helvetica"/>
          <w:b/>
          <w:bCs/>
          <w:color w:val="auto"/>
        </w:rPr>
        <w:t>/</w:t>
      </w:r>
      <w:r w:rsidR="000D6D88" w:rsidRPr="00E13444">
        <w:rPr>
          <w:rFonts w:ascii="Helvetica" w:hAnsi="Helvetica"/>
          <w:b/>
          <w:bCs/>
          <w:color w:val="auto"/>
        </w:rPr>
        <w:t xml:space="preserve"> </w:t>
      </w:r>
      <w:r w:rsidRPr="00E13444">
        <w:rPr>
          <w:rFonts w:ascii="Helvetica" w:hAnsi="Helvetica"/>
          <w:b/>
          <w:bCs/>
          <w:color w:val="auto"/>
        </w:rPr>
        <w:t xml:space="preserve">Branche: 10 Personen und </w:t>
      </w:r>
      <w:r w:rsidR="009030EF" w:rsidRPr="00E13444">
        <w:rPr>
          <w:rFonts w:ascii="Helvetica" w:hAnsi="Helvetica"/>
          <w:b/>
          <w:bCs/>
          <w:color w:val="auto"/>
        </w:rPr>
        <w:t xml:space="preserve">Verwertungsgesellschaft </w:t>
      </w:r>
      <w:r w:rsidRPr="00E13444">
        <w:rPr>
          <w:rFonts w:ascii="Helvetica" w:hAnsi="Helvetica"/>
          <w:b/>
          <w:bCs/>
          <w:color w:val="auto"/>
        </w:rPr>
        <w:br/>
      </w:r>
      <w:r w:rsidR="00A202AE" w:rsidRPr="00E13444">
        <w:rPr>
          <w:rFonts w:ascii="Helvetica" w:hAnsi="Helvetica"/>
          <w:b/>
          <w:bCs/>
          <w:color w:val="auto"/>
        </w:rPr>
        <w:t>Schwerpunkt: Fullstack</w:t>
      </w:r>
    </w:p>
    <w:p w14:paraId="624A1F3F" w14:textId="509DABB2" w:rsidR="000A5AF6" w:rsidRPr="00E13444" w:rsidRDefault="000A5AF6" w:rsidP="00194E96">
      <w:pPr>
        <w:pStyle w:val="TextA"/>
        <w:shd w:val="clear" w:color="auto" w:fill="FFFFFF" w:themeFill="text1"/>
        <w:rPr>
          <w:rFonts w:ascii="Helvetica" w:eastAsia="Helvetica" w:hAnsi="Helvetica" w:cs="Helvetica"/>
          <w:b/>
          <w:bCs/>
          <w:color w:val="auto"/>
        </w:rPr>
      </w:pPr>
      <w:r w:rsidRPr="000A5AF6">
        <w:rPr>
          <w:rFonts w:ascii="Helvetica" w:hAnsi="Helvetica" w:cs="Arial"/>
          <w:b/>
          <w:bCs/>
        </w:rPr>
        <w:t>Rolle: Senior Full-Stack-Entwickler</w:t>
      </w:r>
    </w:p>
    <w:p w14:paraId="5435668C" w14:textId="3D7491E4" w:rsidR="00A202AE" w:rsidRPr="00E13444" w:rsidRDefault="00A202AE" w:rsidP="00A03852">
      <w:pPr>
        <w:pStyle w:val="TextA"/>
        <w:shd w:val="clear" w:color="auto" w:fill="FFFFFF" w:themeFill="text1"/>
        <w:rPr>
          <w:rFonts w:ascii="Helvetica" w:hAnsi="Helvetica"/>
          <w:b/>
          <w:bCs/>
          <w:color w:val="auto"/>
        </w:rPr>
      </w:pPr>
    </w:p>
    <w:p w14:paraId="76262A9D" w14:textId="77777777" w:rsidR="00A03852" w:rsidRPr="00E13444" w:rsidRDefault="00A03852" w:rsidP="00A03852">
      <w:pPr>
        <w:pStyle w:val="TextA"/>
        <w:shd w:val="clear" w:color="auto" w:fill="FFFFFF" w:themeFill="text1"/>
        <w:rPr>
          <w:rFonts w:ascii="Helvetica" w:hAnsi="Helvetica"/>
          <w:b/>
          <w:bCs/>
          <w:color w:val="auto"/>
        </w:rPr>
      </w:pPr>
      <w:r w:rsidRPr="00E13444">
        <w:rPr>
          <w:rFonts w:ascii="Helvetica" w:hAnsi="Helvetica"/>
          <w:b/>
          <w:bCs/>
          <w:color w:val="auto"/>
        </w:rPr>
        <w:t xml:space="preserve">Aufgaben: </w:t>
      </w:r>
    </w:p>
    <w:p w14:paraId="3C0DBD5B" w14:textId="77777777" w:rsidR="00A03852" w:rsidRPr="00E13444" w:rsidRDefault="00A03852" w:rsidP="00A03852">
      <w:pPr>
        <w:pStyle w:val="TextA"/>
        <w:shd w:val="clear" w:color="auto" w:fill="FFFFFF" w:themeFill="text1"/>
        <w:rPr>
          <w:rFonts w:ascii="Helvetica" w:hAnsi="Helvetica"/>
          <w:b/>
          <w:bCs/>
          <w:color w:val="auto"/>
        </w:rPr>
      </w:pPr>
    </w:p>
    <w:p w14:paraId="1FABEEFD" w14:textId="77777777"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Testgetriebene Umsetzung von Stories</w:t>
      </w:r>
    </w:p>
    <w:p w14:paraId="21FC297E" w14:textId="77777777"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Pair-Programming mit anderen Entwicklern</w:t>
      </w:r>
    </w:p>
    <w:p w14:paraId="61D0887C" w14:textId="77777777"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Analyse von fachlichen Themengebieten und einzelnen Stories</w:t>
      </w:r>
    </w:p>
    <w:p w14:paraId="4A2F12F4" w14:textId="77777777" w:rsidR="00A03852"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Qualitätssicherung von Stories (Test und Code-Review)</w:t>
      </w:r>
    </w:p>
    <w:p w14:paraId="5AC86059" w14:textId="3AD9A22B"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Abstimmung und Kollaboration im Projektteam</w:t>
      </w:r>
    </w:p>
    <w:p w14:paraId="54252560" w14:textId="7B433507" w:rsidR="00A202AE" w:rsidRPr="00E13444" w:rsidRDefault="0019344E" w:rsidP="00A03852">
      <w:pPr>
        <w:pStyle w:val="TextA"/>
        <w:shd w:val="clear" w:color="auto" w:fill="FFFFFF" w:themeFill="text1"/>
        <w:rPr>
          <w:rFonts w:ascii="Helvetica" w:hAnsi="Helvetica"/>
          <w:color w:val="auto"/>
        </w:rPr>
      </w:pPr>
      <w:r w:rsidRPr="00E13444">
        <w:rPr>
          <w:rFonts w:ascii="Helvetica" w:hAnsi="Helvetica"/>
          <w:color w:val="auto"/>
        </w:rPr>
        <w:t>Regelmäßige Rücksprache mit dem Fachbereich bei Bedarf.</w:t>
      </w:r>
    </w:p>
    <w:p w14:paraId="3017B50F" w14:textId="77777777" w:rsidR="00A202AE" w:rsidRPr="00E13444" w:rsidRDefault="00A202AE" w:rsidP="00A03852">
      <w:pPr>
        <w:pStyle w:val="TextA"/>
        <w:shd w:val="clear" w:color="auto" w:fill="FFFFFF" w:themeFill="text1"/>
        <w:rPr>
          <w:rFonts w:ascii="Helvetica" w:hAnsi="Helvetica"/>
          <w:color w:val="auto"/>
        </w:rPr>
      </w:pPr>
      <w:r w:rsidRPr="00E13444">
        <w:rPr>
          <w:rFonts w:ascii="Helvetica" w:hAnsi="Helvetica"/>
          <w:color w:val="auto"/>
        </w:rPr>
        <w:t>Präsentation und Dokumentation der Ergebnisse</w:t>
      </w:r>
    </w:p>
    <w:p w14:paraId="1889CA7B" w14:textId="77777777" w:rsidR="00A202AE" w:rsidRDefault="00A202AE" w:rsidP="00A03852">
      <w:pPr>
        <w:pStyle w:val="TextA"/>
        <w:shd w:val="clear" w:color="auto" w:fill="FFFFFF" w:themeFill="text1"/>
        <w:rPr>
          <w:rFonts w:ascii="Helvetica" w:hAnsi="Helvetica"/>
          <w:color w:val="auto"/>
        </w:rPr>
      </w:pPr>
      <w:r w:rsidRPr="00E13444">
        <w:rPr>
          <w:rFonts w:ascii="Helvetica" w:hAnsi="Helvetica"/>
          <w:color w:val="auto"/>
        </w:rPr>
        <w:t>Dokumentation der Ergebnisse und der Services</w:t>
      </w:r>
    </w:p>
    <w:p w14:paraId="4BD198FA" w14:textId="231AF5CA" w:rsidR="007A67D2" w:rsidRDefault="007A67D2" w:rsidP="007A67D2">
      <w:pPr>
        <w:pStyle w:val="TextA"/>
        <w:shd w:val="clear" w:color="auto" w:fill="FFFFFF" w:themeFill="text1"/>
        <w:rPr>
          <w:rFonts w:ascii="Helvetica" w:hAnsi="Helvetica"/>
          <w:color w:val="auto"/>
        </w:rPr>
      </w:pPr>
      <w:r w:rsidRPr="007A67D2">
        <w:rPr>
          <w:rFonts w:ascii="Helvetica" w:hAnsi="Helvetica"/>
          <w:color w:val="auto"/>
        </w:rPr>
        <w:t>Analyse und Umsetzung von Integrationsszenarien zwischen Backend-Services und bestehenden Enterprise-Systemen</w:t>
      </w:r>
    </w:p>
    <w:p w14:paraId="6D9D97D8" w14:textId="6B3E3058" w:rsidR="007A67D2" w:rsidRPr="007A67D2" w:rsidRDefault="007A67D2" w:rsidP="007A67D2">
      <w:pPr>
        <w:pStyle w:val="TextA"/>
        <w:shd w:val="clear" w:color="auto" w:fill="FFFFFF" w:themeFill="text1"/>
        <w:rPr>
          <w:rFonts w:ascii="Helvetica" w:hAnsi="Helvetica"/>
          <w:color w:val="auto"/>
        </w:rPr>
      </w:pPr>
      <w:r w:rsidRPr="007A67D2">
        <w:rPr>
          <w:rFonts w:ascii="Helvetica" w:hAnsi="Helvetica"/>
          <w:color w:val="auto"/>
        </w:rPr>
        <w:t>Evaluierung und prototypische Implementierung von Integrationsflüssen mit Apache Camel im EAI/JMS-Kontext</w:t>
      </w:r>
    </w:p>
    <w:p w14:paraId="5C37CA6B" w14:textId="5AC8CA62" w:rsidR="007A67D2" w:rsidRPr="00E13444" w:rsidRDefault="007A67D2" w:rsidP="007A67D2">
      <w:pPr>
        <w:pStyle w:val="TextA"/>
        <w:shd w:val="clear" w:color="auto" w:fill="FFFFFF" w:themeFill="text1"/>
        <w:rPr>
          <w:rFonts w:ascii="Helvetica" w:hAnsi="Helvetica"/>
          <w:color w:val="auto"/>
        </w:rPr>
      </w:pPr>
      <w:r w:rsidRPr="007A67D2">
        <w:rPr>
          <w:rFonts w:ascii="Helvetica" w:hAnsi="Helvetica"/>
          <w:color w:val="auto"/>
        </w:rPr>
        <w:t>Integration und Kommunikation zwischen Microservices und bestehenden Systemen über Messaging- und Webservice-Schnittstellen</w:t>
      </w:r>
    </w:p>
    <w:p w14:paraId="792995D7" w14:textId="77777777" w:rsidR="00A202AE" w:rsidRPr="00E13444" w:rsidRDefault="00A202AE" w:rsidP="00194E96">
      <w:pPr>
        <w:pStyle w:val="TextA"/>
        <w:shd w:val="clear" w:color="auto" w:fill="FFFFFF" w:themeFill="text1"/>
        <w:rPr>
          <w:rFonts w:ascii="Helvetica" w:eastAsia="Helvetica" w:hAnsi="Helvetica" w:cs="Helvetica"/>
          <w:b/>
          <w:bCs/>
          <w:color w:val="auto"/>
        </w:rPr>
      </w:pPr>
    </w:p>
    <w:p w14:paraId="4B664C0C" w14:textId="36FE009F" w:rsidR="00A202AE" w:rsidRPr="00E13444" w:rsidRDefault="00A202AE" w:rsidP="00194E96">
      <w:pPr>
        <w:pStyle w:val="TextA"/>
        <w:shd w:val="clear" w:color="auto" w:fill="FFFFFF" w:themeFill="text1"/>
        <w:rPr>
          <w:rFonts w:ascii="Helvetica" w:hAnsi="Helvetica"/>
          <w:color w:val="auto"/>
        </w:rPr>
      </w:pPr>
      <w:r w:rsidRPr="00E13444">
        <w:rPr>
          <w:rFonts w:ascii="Helvetica" w:hAnsi="Helvetica"/>
          <w:b/>
          <w:bCs/>
          <w:color w:val="auto"/>
        </w:rPr>
        <w:t xml:space="preserve">Eingesetzte Technologie: </w:t>
      </w:r>
      <w:r w:rsidRPr="00E13444">
        <w:rPr>
          <w:rFonts w:ascii="Helvetica" w:hAnsi="Helvetica"/>
          <w:color w:val="auto"/>
        </w:rPr>
        <w:t xml:space="preserve">Java 8, Spring (Boot, DI, MVC, Integration, </w:t>
      </w:r>
      <w:r w:rsidR="002A5636" w:rsidRPr="00E13444">
        <w:rPr>
          <w:rFonts w:ascii="Helvetica" w:hAnsi="Helvetica"/>
          <w:color w:val="auto"/>
        </w:rPr>
        <w:t>Batch</w:t>
      </w:r>
      <w:r w:rsidRPr="00E13444">
        <w:rPr>
          <w:rFonts w:ascii="Helvetica" w:hAnsi="Helvetica"/>
          <w:color w:val="auto"/>
        </w:rPr>
        <w:t>), Elasti</w:t>
      </w:r>
      <w:r w:rsidR="00BB21FF" w:rsidRPr="00E13444">
        <w:rPr>
          <w:rFonts w:ascii="Helvetica" w:hAnsi="Helvetica"/>
          <w:color w:val="auto"/>
        </w:rPr>
        <w:t xml:space="preserve">c Search </w:t>
      </w:r>
      <w:r w:rsidRPr="00E13444">
        <w:rPr>
          <w:rFonts w:ascii="Helvetica" w:hAnsi="Helvetica"/>
          <w:color w:val="auto"/>
        </w:rPr>
        <w:t xml:space="preserve">6.x, Angular 6 (TypeScript), Handelbars, NodeJs, </w:t>
      </w:r>
      <w:r w:rsidR="00DC0755" w:rsidRPr="00E13444">
        <w:rPr>
          <w:rFonts w:ascii="Helvetica" w:hAnsi="Helvetica"/>
          <w:color w:val="auto"/>
        </w:rPr>
        <w:t xml:space="preserve">, Payara, </w:t>
      </w:r>
      <w:r w:rsidRPr="00E13444">
        <w:rPr>
          <w:rFonts w:ascii="Helvetica" w:hAnsi="Helvetica"/>
          <w:color w:val="auto"/>
        </w:rPr>
        <w:t xml:space="preserve">Angular CLI, HTML, CSS, JMS / EAI (Tibco), </w:t>
      </w:r>
      <w:r w:rsidR="000E06B3" w:rsidRPr="00E13444">
        <w:rPr>
          <w:rFonts w:ascii="Helvetica" w:hAnsi="Helvetica"/>
          <w:color w:val="auto"/>
        </w:rPr>
        <w:t xml:space="preserve">Microservices, </w:t>
      </w:r>
      <w:r w:rsidRPr="00E13444">
        <w:rPr>
          <w:rFonts w:ascii="Helvetica" w:hAnsi="Helvetica"/>
          <w:color w:val="auto"/>
        </w:rPr>
        <w:t xml:space="preserve">SOAP-WS, Rest-WS, Kibana, jUnit, Mockito, </w:t>
      </w:r>
      <w:r w:rsidR="00B96026">
        <w:rPr>
          <w:rFonts w:ascii="Roboto" w:hAnsi="Roboto"/>
          <w:color w:val="222222"/>
          <w:shd w:val="clear" w:color="auto" w:fill="FFFFFF"/>
        </w:rPr>
        <w:t>Groovy</w:t>
      </w:r>
      <w:r w:rsidR="00B96026">
        <w:rPr>
          <w:rFonts w:ascii="Helvetica" w:hAnsi="Helvetica"/>
          <w:color w:val="auto"/>
        </w:rPr>
        <w:t xml:space="preserve">, </w:t>
      </w:r>
      <w:r w:rsidRPr="00E13444">
        <w:rPr>
          <w:rFonts w:ascii="Helvetica" w:hAnsi="Helvetica"/>
          <w:color w:val="auto"/>
        </w:rPr>
        <w:t>IntelliJ, Cucumber, Docker, Selenium, Gradle, UML (Enterprise Architect)</w:t>
      </w:r>
      <w:r w:rsidR="00510003" w:rsidRPr="00E13444">
        <w:rPr>
          <w:rFonts w:ascii="Helvetica" w:hAnsi="Helvetica"/>
          <w:color w:val="auto"/>
        </w:rPr>
        <w:t xml:space="preserve">, </w:t>
      </w:r>
      <w:r w:rsidR="002E5346" w:rsidRPr="002E5346">
        <w:rPr>
          <w:rFonts w:ascii="Helvetica" w:hAnsi="Helvetica"/>
          <w:color w:val="auto"/>
        </w:rPr>
        <w:t>Fullstack</w:t>
      </w:r>
      <w:r w:rsidR="002E5346">
        <w:rPr>
          <w:rFonts w:ascii="Helvetica" w:hAnsi="Helvetica"/>
          <w:color w:val="auto"/>
        </w:rPr>
        <w:t>,</w:t>
      </w:r>
      <w:r w:rsidR="002E5346" w:rsidRPr="002E5346">
        <w:rPr>
          <w:rFonts w:ascii="Helvetica" w:hAnsi="Helvetica"/>
          <w:color w:val="auto"/>
        </w:rPr>
        <w:t xml:space="preserve"> </w:t>
      </w:r>
      <w:r w:rsidR="0076084E">
        <w:rPr>
          <w:rFonts w:ascii="Roboto" w:hAnsi="Roboto"/>
          <w:color w:val="222222"/>
          <w:shd w:val="clear" w:color="auto" w:fill="FFFFFF"/>
        </w:rPr>
        <w:t>OpenShift</w:t>
      </w:r>
      <w:r w:rsidR="0076084E">
        <w:rPr>
          <w:rFonts w:ascii="Helvetica" w:hAnsi="Helvetica"/>
          <w:color w:val="auto"/>
        </w:rPr>
        <w:t xml:space="preserve">, </w:t>
      </w:r>
      <w:r w:rsidR="00F5320C" w:rsidRPr="00E13444">
        <w:rPr>
          <w:rFonts w:ascii="Helvetica" w:hAnsi="Helvetica"/>
          <w:color w:val="auto"/>
        </w:rPr>
        <w:t>Bitbucket,</w:t>
      </w:r>
      <w:r w:rsidR="00006EB4" w:rsidRPr="00E13444">
        <w:rPr>
          <w:rFonts w:ascii="Helvetica" w:hAnsi="Helvetica"/>
          <w:color w:val="auto"/>
        </w:rPr>
        <w:t xml:space="preserve"> Datenkommunikations- und Transaktionsprotokolle</w:t>
      </w:r>
    </w:p>
    <w:p w14:paraId="2E80346A" w14:textId="77777777" w:rsidR="001A14BC" w:rsidRPr="00E13444" w:rsidRDefault="001A14BC" w:rsidP="00194E96">
      <w:pPr>
        <w:pStyle w:val="TextA"/>
        <w:shd w:val="clear" w:color="auto" w:fill="FFFFFF" w:themeFill="text1"/>
        <w:rPr>
          <w:rFonts w:ascii="Helvetica" w:hAnsi="Helvetica"/>
          <w:color w:val="auto"/>
          <w:sz w:val="20"/>
          <w:szCs w:val="20"/>
        </w:rPr>
      </w:pPr>
    </w:p>
    <w:p w14:paraId="2A22737F" w14:textId="77777777" w:rsidR="00134E78" w:rsidRPr="00E13444" w:rsidRDefault="00134E78">
      <w:pPr>
        <w:rPr>
          <w:rFonts w:ascii="Helvetica" w:eastAsia="Arial Unicode MS" w:hAnsi="Helvetica" w:cs="Arial Unicode MS"/>
          <w:b/>
          <w:bCs/>
          <w:u w:color="000000"/>
          <w:bdr w:val="nil"/>
        </w:rPr>
      </w:pPr>
      <w:r w:rsidRPr="00E13444">
        <w:rPr>
          <w:rFonts w:ascii="Helvetica" w:hAnsi="Helvetica"/>
          <w:b/>
          <w:bCs/>
        </w:rPr>
        <w:br w:type="page"/>
      </w:r>
    </w:p>
    <w:p w14:paraId="07678800" w14:textId="2464739C"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 xml:space="preserve">08/2018 – 12/2018, Senacor/Landesbank Berlin, Software-Entwicklung </w:t>
      </w:r>
      <w:r w:rsidR="001000D1" w:rsidRPr="00E13444">
        <w:rPr>
          <w:rFonts w:ascii="Helvetica" w:hAnsi="Helvetica"/>
          <w:b/>
          <w:bCs/>
          <w:color w:val="auto"/>
        </w:rPr>
        <w:br/>
        <w:t>Projektgröße / Branche: 30 Personen und Bankwesen</w:t>
      </w:r>
    </w:p>
    <w:p w14:paraId="2F85A157" w14:textId="386B3D31" w:rsidR="000A5AF6" w:rsidRPr="000A5AF6"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Schwerpunkt: Fullstack</w:t>
      </w:r>
      <w:r w:rsidR="000A5AF6">
        <w:rPr>
          <w:rFonts w:ascii="Helvetica" w:hAnsi="Helvetica"/>
          <w:b/>
          <w:bCs/>
          <w:color w:val="auto"/>
        </w:rPr>
        <w:br/>
      </w:r>
      <w:r w:rsidR="000A5AF6" w:rsidRPr="000A5AF6">
        <w:rPr>
          <w:rFonts w:ascii="Helvetica" w:hAnsi="Helvetica" w:cs="Arial"/>
          <w:b/>
          <w:bCs/>
        </w:rPr>
        <w:t>Rolle: Senior Full-Stack-Entwickler</w:t>
      </w:r>
    </w:p>
    <w:p w14:paraId="0795B94A" w14:textId="2BB12BA6" w:rsidR="001A14BC" w:rsidRPr="00E13444" w:rsidRDefault="001A14BC" w:rsidP="00194E96">
      <w:pPr>
        <w:pStyle w:val="TextA"/>
        <w:shd w:val="clear" w:color="auto" w:fill="FFFFFF" w:themeFill="text1"/>
        <w:rPr>
          <w:rFonts w:ascii="Helvetica" w:hAnsi="Helvetica"/>
          <w:b/>
          <w:bCs/>
          <w:color w:val="auto"/>
        </w:rPr>
      </w:pPr>
    </w:p>
    <w:p w14:paraId="3E54339C" w14:textId="77777777" w:rsidR="00A03852" w:rsidRPr="00E13444" w:rsidRDefault="00A03852" w:rsidP="00A03852">
      <w:pPr>
        <w:pStyle w:val="TextA"/>
        <w:shd w:val="clear" w:color="auto" w:fill="FFFFFF" w:themeFill="text1"/>
        <w:rPr>
          <w:rFonts w:ascii="Helvetica" w:hAnsi="Helvetica"/>
          <w:b/>
          <w:bCs/>
          <w:color w:val="auto"/>
        </w:rPr>
      </w:pPr>
      <w:r w:rsidRPr="00E13444">
        <w:rPr>
          <w:rFonts w:ascii="Helvetica" w:hAnsi="Helvetica"/>
          <w:b/>
          <w:bCs/>
          <w:color w:val="auto"/>
        </w:rPr>
        <w:t xml:space="preserve">Aufgaben: </w:t>
      </w:r>
    </w:p>
    <w:p w14:paraId="46E445BD" w14:textId="77777777" w:rsidR="00A03852" w:rsidRPr="00E13444" w:rsidRDefault="00A03852" w:rsidP="00194E96">
      <w:pPr>
        <w:pStyle w:val="TextA"/>
        <w:shd w:val="clear" w:color="auto" w:fill="FFFFFF" w:themeFill="text1"/>
        <w:rPr>
          <w:rFonts w:ascii="Helvetica" w:hAnsi="Helvetica"/>
          <w:b/>
          <w:bCs/>
          <w:color w:val="auto"/>
        </w:rPr>
      </w:pPr>
    </w:p>
    <w:p w14:paraId="15F21371" w14:textId="5B051455" w:rsidR="001A14BC" w:rsidRDefault="00A03852" w:rsidP="00A03852">
      <w:pPr>
        <w:pStyle w:val="TextA"/>
        <w:shd w:val="clear" w:color="auto" w:fill="FFFFFF" w:themeFill="text1"/>
        <w:rPr>
          <w:rFonts w:ascii="Helvetica" w:hAnsi="Helvetica"/>
          <w:color w:val="auto"/>
        </w:rPr>
      </w:pPr>
      <w:r w:rsidRPr="00E13444">
        <w:rPr>
          <w:rFonts w:ascii="Helvetica" w:eastAsia="Helvetica" w:hAnsi="Helvetica" w:cs="Helvetica"/>
          <w:color w:val="auto"/>
        </w:rPr>
        <w:t>Planung</w:t>
      </w:r>
      <w:r w:rsidR="001A14BC" w:rsidRPr="00E13444">
        <w:rPr>
          <w:rFonts w:ascii="Helvetica" w:eastAsia="Helvetica" w:hAnsi="Helvetica" w:cs="Helvetica"/>
          <w:color w:val="auto"/>
        </w:rPr>
        <w:t xml:space="preserve">, Neu-Entwicklung und Erweiterung der web-basierten Anwendungen mittels aktueller Spring (Spring-Boot 2 ) und Angular (Version 6) Technologie </w:t>
      </w:r>
      <w:r w:rsidR="001A14BC" w:rsidRPr="00E13444">
        <w:rPr>
          <w:rFonts w:ascii="Helvetica" w:hAnsi="Helvetica"/>
          <w:color w:val="auto"/>
        </w:rPr>
        <w:t>Pair-Programming mit anderen Entwicklern</w:t>
      </w:r>
    </w:p>
    <w:p w14:paraId="14A274B3" w14:textId="7A37D0D5" w:rsidR="00354C67" w:rsidRPr="00E13444" w:rsidRDefault="00354C67" w:rsidP="00A03852">
      <w:pPr>
        <w:pStyle w:val="TextA"/>
        <w:shd w:val="clear" w:color="auto" w:fill="FFFFFF" w:themeFill="text1"/>
        <w:rPr>
          <w:rFonts w:ascii="Helvetica" w:hAnsi="Helvetica"/>
          <w:color w:val="auto"/>
        </w:rPr>
      </w:pPr>
      <w:r w:rsidRPr="00354C67">
        <w:rPr>
          <w:rFonts w:ascii="Helvetica" w:hAnsi="Helvetica"/>
          <w:color w:val="auto"/>
        </w:rPr>
        <w:t>Einsatz in einer skalierten agilen Organisation (SAFe-orientiert) mit mehreren Teams. Abstimmung von Architekturentscheidungen im Kontext von Cloud- und Microservices-Architekturen.</w:t>
      </w:r>
    </w:p>
    <w:p w14:paraId="02E09B70"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Verantwortliche Realisierung von fachlichen und technischen Anforderungen auf Basis von Anforderungsdokumenten, Bug Tickets und Spezifikationen</w:t>
      </w:r>
    </w:p>
    <w:p w14:paraId="7DB7D2CD"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Durchf</w:t>
      </w:r>
      <w:r w:rsidRPr="00E13444">
        <w:rPr>
          <w:rFonts w:ascii="Helvetica" w:hAnsi="Helvetica"/>
          <w:color w:val="auto"/>
        </w:rPr>
        <w:t>ührung von Entwicklertests und Mitwirkung an Integrationstests</w:t>
      </w:r>
    </w:p>
    <w:p w14:paraId="60B4E134" w14:textId="16307DD5" w:rsidR="00354C67"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Planen, Spezifizieren und Durchf</w:t>
      </w:r>
      <w:r w:rsidRPr="00E13444">
        <w:rPr>
          <w:rFonts w:ascii="Helvetica" w:hAnsi="Helvetica"/>
          <w:color w:val="auto"/>
        </w:rPr>
        <w:t>ühren von Abnahmetests und Mitwirkung an</w:t>
      </w:r>
      <w:r w:rsidRPr="00E13444">
        <w:rPr>
          <w:rFonts w:ascii="Helvetica" w:eastAsia="Helvetica" w:hAnsi="Helvetica" w:cs="Helvetica"/>
          <w:color w:val="auto"/>
        </w:rPr>
        <w:t xml:space="preserve"> Integrationstests im Rahmen des Releasemanagements oder der Fehlerbehebung, Reproduktion und Analyse von Fehlern, ggf. Korrektur</w:t>
      </w:r>
      <w:r w:rsidR="001F41CC">
        <w:rPr>
          <w:rFonts w:ascii="Helvetica" w:eastAsia="Helvetica" w:hAnsi="Helvetica" w:cs="Helvetica"/>
          <w:color w:val="auto"/>
        </w:rPr>
        <w:t xml:space="preserve">. </w:t>
      </w:r>
      <w:r w:rsidR="001F41CC" w:rsidRPr="001F41CC">
        <w:rPr>
          <w:rFonts w:ascii="Helvetica" w:eastAsia="Helvetica" w:hAnsi="Helvetica" w:cs="Helvetica"/>
          <w:color w:val="auto"/>
        </w:rPr>
        <w:t>Betrieb und Monitoring von Microservices-Architekturen auf AWS</w:t>
      </w:r>
      <w:r w:rsidR="001F41CC">
        <w:rPr>
          <w:rFonts w:ascii="Helvetica" w:eastAsia="Helvetica" w:hAnsi="Helvetica" w:cs="Helvetica"/>
          <w:color w:val="auto"/>
        </w:rPr>
        <w:t>.</w:t>
      </w:r>
    </w:p>
    <w:p w14:paraId="12855AC7" w14:textId="77777777" w:rsidR="001A14BC" w:rsidRPr="00E13444" w:rsidRDefault="001A14BC" w:rsidP="00194E96">
      <w:pPr>
        <w:pStyle w:val="TextA"/>
        <w:shd w:val="clear" w:color="auto" w:fill="FFFFFF" w:themeFill="text1"/>
        <w:rPr>
          <w:rFonts w:ascii="Helvetica" w:eastAsia="Helvetica" w:hAnsi="Helvetica" w:cs="Helvetica"/>
          <w:b/>
          <w:bCs/>
          <w:color w:val="auto"/>
        </w:rPr>
      </w:pPr>
    </w:p>
    <w:p w14:paraId="20F85046" w14:textId="0CF9DC00" w:rsidR="001A14BC" w:rsidRPr="00E13444" w:rsidRDefault="001A14BC" w:rsidP="00194E96">
      <w:pPr>
        <w:pStyle w:val="TextA"/>
        <w:shd w:val="clear" w:color="auto" w:fill="FFFFFF" w:themeFill="text1"/>
        <w:rPr>
          <w:rFonts w:ascii="Helvetica" w:hAnsi="Helvetica"/>
          <w:color w:val="auto"/>
        </w:rPr>
      </w:pPr>
      <w:r w:rsidRPr="00E13444">
        <w:rPr>
          <w:rFonts w:ascii="Helvetica" w:hAnsi="Helvetica"/>
          <w:b/>
          <w:bCs/>
          <w:color w:val="auto"/>
        </w:rPr>
        <w:t>Eingesetzte Technologien:</w:t>
      </w:r>
      <w:r w:rsidRPr="00E13444">
        <w:rPr>
          <w:rFonts w:ascii="Helvetica" w:hAnsi="Helvetica"/>
          <w:color w:val="auto"/>
        </w:rPr>
        <w:t xml:space="preserve"> Java, Typescript, Spring, Spring Boot 2, </w:t>
      </w:r>
      <w:r w:rsidR="00BE7217" w:rsidRPr="00E13444">
        <w:rPr>
          <w:rFonts w:ascii="Helvetica" w:hAnsi="Helvetica"/>
          <w:color w:val="auto"/>
        </w:rPr>
        <w:t xml:space="preserve">Spring Eureka,  </w:t>
      </w:r>
      <w:r w:rsidRPr="00E13444">
        <w:rPr>
          <w:rFonts w:ascii="Helvetica" w:hAnsi="Helvetica"/>
          <w:color w:val="auto"/>
        </w:rPr>
        <w:t>Spring Security, Seal One, SIA, Angular 5/6, RxJS,</w:t>
      </w:r>
      <w:r w:rsidR="009568F0" w:rsidRPr="00E13444">
        <w:rPr>
          <w:rFonts w:ascii="Helvetica" w:hAnsi="Helvetica"/>
          <w:color w:val="auto"/>
        </w:rPr>
        <w:t xml:space="preserve"> Mcroservices,  </w:t>
      </w:r>
      <w:r w:rsidRPr="00E13444">
        <w:rPr>
          <w:rFonts w:ascii="Helvetica" w:hAnsi="Helvetica"/>
          <w:color w:val="auto"/>
        </w:rPr>
        <w:t xml:space="preserve"> PostgreSQL, </w:t>
      </w:r>
      <w:r w:rsidR="00FC7A4A" w:rsidRPr="009066B5">
        <w:rPr>
          <w:rFonts w:ascii="Helvetica" w:hAnsi="Helvetica"/>
          <w:color w:val="auto"/>
        </w:rPr>
        <w:t>Offlinefähigkeiten</w:t>
      </w:r>
      <w:r w:rsidR="0096168E">
        <w:rPr>
          <w:rFonts w:ascii="Helvetica" w:hAnsi="Helvetica"/>
          <w:color w:val="auto"/>
        </w:rPr>
        <w:t xml:space="preserve">, </w:t>
      </w:r>
      <w:r w:rsidR="001C2421">
        <w:rPr>
          <w:rFonts w:ascii="Helvetica" w:hAnsi="Helvetica"/>
          <w:color w:val="auto"/>
        </w:rPr>
        <w:t>NX</w:t>
      </w:r>
      <w:r w:rsidRPr="00E13444">
        <w:rPr>
          <w:rFonts w:ascii="Helvetica" w:hAnsi="Helvetica"/>
          <w:color w:val="auto"/>
        </w:rPr>
        <w:t>MongoDB</w:t>
      </w:r>
      <w:r w:rsidR="006B2B53" w:rsidRPr="00E13444">
        <w:rPr>
          <w:rFonts w:ascii="Helvetica" w:hAnsi="Helvetica"/>
          <w:color w:val="auto"/>
        </w:rPr>
        <w:t>, Cloud-Plattformen / Technologien</w:t>
      </w:r>
      <w:r w:rsidRPr="00E13444">
        <w:rPr>
          <w:rFonts w:ascii="Helvetica" w:hAnsi="Helvetica"/>
          <w:color w:val="auto"/>
        </w:rPr>
        <w:t>, Tomcat, NodeJs, NPM , IntelliJ, Testing mit TDD/BDD,</w:t>
      </w:r>
      <w:r w:rsidR="00F5320C" w:rsidRPr="00E13444">
        <w:rPr>
          <w:rFonts w:ascii="Helvetica" w:hAnsi="Helvetica"/>
          <w:color w:val="auto"/>
        </w:rPr>
        <w:t xml:space="preserve"> Bitbucket,</w:t>
      </w:r>
      <w:r w:rsidR="00781CBE" w:rsidRPr="00E13444">
        <w:rPr>
          <w:rFonts w:ascii="Helvetica" w:hAnsi="Helvetica"/>
          <w:color w:val="auto"/>
        </w:rPr>
        <w:t xml:space="preserve"> TOGAF-Modell, </w:t>
      </w:r>
      <w:r w:rsidRPr="00E13444">
        <w:rPr>
          <w:rFonts w:ascii="Helvetica" w:hAnsi="Helvetica"/>
          <w:color w:val="auto"/>
        </w:rPr>
        <w:t xml:space="preserve"> Docker,  Scrum, Mockito, JUNit 5, Spring Cloud, </w:t>
      </w:r>
      <w:r w:rsidR="001C2421" w:rsidRPr="001C2421">
        <w:rPr>
          <w:rFonts w:ascii="Helvetica" w:hAnsi="Helvetica"/>
          <w:color w:val="auto"/>
        </w:rPr>
        <w:t>Ngxs</w:t>
      </w:r>
      <w:r w:rsidR="001C2421">
        <w:rPr>
          <w:rFonts w:ascii="Helvetica" w:hAnsi="Helvetica"/>
          <w:color w:val="auto"/>
        </w:rPr>
        <w:t>,</w:t>
      </w:r>
      <w:r w:rsidR="001C2421" w:rsidRPr="001C2421">
        <w:rPr>
          <w:rFonts w:ascii="Helvetica" w:hAnsi="Helvetica"/>
          <w:color w:val="auto"/>
        </w:rPr>
        <w:t xml:space="preserve"> </w:t>
      </w:r>
      <w:r w:rsidR="00B34571" w:rsidRPr="00E13444">
        <w:rPr>
          <w:rFonts w:ascii="Helvetica" w:hAnsi="Helvetica"/>
          <w:color w:val="auto"/>
        </w:rPr>
        <w:t xml:space="preserve">Mapstruct, </w:t>
      </w:r>
      <w:r w:rsidRPr="00E13444">
        <w:rPr>
          <w:rFonts w:ascii="Helvetica" w:hAnsi="Helvetica"/>
          <w:color w:val="auto"/>
        </w:rPr>
        <w:t>AWS</w:t>
      </w:r>
      <w:r w:rsidR="00AB700D" w:rsidRPr="00E13444">
        <w:rPr>
          <w:rFonts w:ascii="Helvetica" w:hAnsi="Helvetica"/>
          <w:color w:val="auto"/>
        </w:rPr>
        <w:t xml:space="preserve">, </w:t>
      </w:r>
      <w:r w:rsidR="00CF18CD" w:rsidRPr="00E13444">
        <w:rPr>
          <w:rFonts w:ascii="Helvetica" w:hAnsi="Helvetica"/>
          <w:color w:val="auto"/>
        </w:rPr>
        <w:t>CI/CD</w:t>
      </w:r>
      <w:r w:rsidR="0006227B" w:rsidRPr="00E13444">
        <w:rPr>
          <w:rFonts w:ascii="Helvetica" w:hAnsi="Helvetica"/>
          <w:color w:val="auto"/>
        </w:rPr>
        <w:t>, gRPC</w:t>
      </w:r>
      <w:r w:rsidR="009C38B0" w:rsidRPr="00E13444">
        <w:rPr>
          <w:rFonts w:ascii="Helvetica" w:hAnsi="Helvetica"/>
          <w:color w:val="auto"/>
        </w:rPr>
        <w:t>, Liquibase</w:t>
      </w:r>
      <w:r w:rsidR="00006EB4" w:rsidRPr="00E13444">
        <w:rPr>
          <w:rFonts w:ascii="Helvetica" w:hAnsi="Helvetica"/>
          <w:color w:val="auto"/>
        </w:rPr>
        <w:t xml:space="preserve">, </w:t>
      </w:r>
      <w:r w:rsidR="00511FDC" w:rsidRPr="006C1BB9">
        <w:rPr>
          <w:rFonts w:ascii="Helvetica" w:hAnsi="Helvetica" w:cs="Arial"/>
        </w:rPr>
        <w:t>OpenAPI / Swagger</w:t>
      </w:r>
      <w:r w:rsidR="00354C67">
        <w:rPr>
          <w:rFonts w:ascii="Helvetica" w:hAnsi="Helvetica" w:cs="Arial"/>
        </w:rPr>
        <w:t>, SAFe</w:t>
      </w:r>
      <w:r w:rsidR="00511FDC">
        <w:rPr>
          <w:rFonts w:ascii="Helvetica" w:hAnsi="Helvetica" w:cs="Arial"/>
        </w:rPr>
        <w:t>,</w:t>
      </w:r>
      <w:r w:rsidR="00511FDC" w:rsidRPr="00E13444">
        <w:rPr>
          <w:rFonts w:ascii="Helvetica" w:hAnsi="Helvetica"/>
          <w:color w:val="auto"/>
        </w:rPr>
        <w:t xml:space="preserve"> </w:t>
      </w:r>
      <w:r w:rsidR="00006EB4" w:rsidRPr="00E13444">
        <w:rPr>
          <w:rFonts w:ascii="Helvetica" w:hAnsi="Helvetica"/>
          <w:color w:val="auto"/>
        </w:rPr>
        <w:t>Datenkommunikations- und Transaktionsprotokolle</w:t>
      </w:r>
      <w:r w:rsidR="00790622">
        <w:rPr>
          <w:rFonts w:ascii="Helvetica" w:hAnsi="Helvetica"/>
          <w:color w:val="auto"/>
        </w:rPr>
        <w:t>,</w:t>
      </w:r>
      <w:r w:rsidR="00442EFF">
        <w:rPr>
          <w:rFonts w:ascii="Helvetica" w:hAnsi="Helvetica"/>
          <w:color w:val="auto"/>
        </w:rPr>
        <w:t xml:space="preserve"> Multicloud, </w:t>
      </w:r>
      <w:r w:rsidR="006C7491">
        <w:rPr>
          <w:rFonts w:ascii="Helvetica" w:hAnsi="Helvetica"/>
          <w:color w:val="auto"/>
        </w:rPr>
        <w:t xml:space="preserve"> </w:t>
      </w:r>
      <w:r w:rsidR="006C7491" w:rsidRPr="00931D5F">
        <w:rPr>
          <w:rFonts w:ascii="Helvetica" w:hAnsi="Helvetica"/>
          <w:color w:val="auto"/>
        </w:rPr>
        <w:t>Fullstack</w:t>
      </w:r>
      <w:r w:rsidR="006C7491">
        <w:rPr>
          <w:rFonts w:ascii="Helvetica" w:hAnsi="Helvetica"/>
          <w:color w:val="auto"/>
        </w:rPr>
        <w:t>,</w:t>
      </w:r>
      <w:r w:rsidR="00790622">
        <w:rPr>
          <w:rFonts w:ascii="Helvetica" w:hAnsi="Helvetica"/>
          <w:color w:val="auto"/>
        </w:rPr>
        <w:t xml:space="preserve"> </w:t>
      </w:r>
      <w:r w:rsidR="00790622" w:rsidRPr="005307E5">
        <w:rPr>
          <w:rFonts w:ascii="Helvetica" w:hAnsi="Helvetica"/>
          <w:color w:val="auto"/>
          <w:lang w:val="en-US"/>
        </w:rPr>
        <w:t>Keycloak</w:t>
      </w:r>
    </w:p>
    <w:p w14:paraId="7CDD3839" w14:textId="77777777" w:rsidR="00177F7B" w:rsidRPr="00E13444" w:rsidRDefault="00177F7B" w:rsidP="00194E96">
      <w:pPr>
        <w:pStyle w:val="TextA"/>
        <w:shd w:val="clear" w:color="auto" w:fill="FFFFFF" w:themeFill="text1"/>
        <w:rPr>
          <w:rFonts w:ascii="Helvetica" w:hAnsi="Helvetica"/>
          <w:color w:val="auto"/>
        </w:rPr>
      </w:pPr>
    </w:p>
    <w:p w14:paraId="458858D9" w14:textId="77777777" w:rsidR="00177F7B" w:rsidRPr="00E13444" w:rsidRDefault="00177F7B" w:rsidP="00194E96">
      <w:pPr>
        <w:pStyle w:val="TextA"/>
        <w:shd w:val="clear" w:color="auto" w:fill="FFFFFF" w:themeFill="text1"/>
        <w:rPr>
          <w:rFonts w:ascii="Helvetica" w:hAnsi="Helvetica"/>
          <w:color w:val="auto"/>
        </w:rPr>
      </w:pPr>
    </w:p>
    <w:p w14:paraId="1DB50C04" w14:textId="77777777" w:rsidR="00177F7B" w:rsidRPr="00E13444" w:rsidRDefault="00177F7B" w:rsidP="00194E96">
      <w:pPr>
        <w:pStyle w:val="TextA"/>
        <w:shd w:val="clear" w:color="auto" w:fill="FFFFFF" w:themeFill="text1"/>
        <w:rPr>
          <w:rFonts w:ascii="Helvetica" w:hAnsi="Helvetica"/>
          <w:color w:val="auto"/>
        </w:rPr>
      </w:pPr>
    </w:p>
    <w:p w14:paraId="712C47F2" w14:textId="77777777" w:rsidR="001A14BC" w:rsidRPr="00E13444" w:rsidRDefault="001A14BC" w:rsidP="00194E96">
      <w:pPr>
        <w:pStyle w:val="TextA"/>
        <w:shd w:val="clear" w:color="auto" w:fill="FFFFFF" w:themeFill="text1"/>
        <w:rPr>
          <w:rFonts w:ascii="Helvetica" w:eastAsia="Helvetica" w:hAnsi="Helvetica" w:cs="Helvetica"/>
          <w:color w:val="auto"/>
          <w:sz w:val="20"/>
          <w:szCs w:val="20"/>
        </w:rPr>
      </w:pPr>
    </w:p>
    <w:p w14:paraId="4AD109CC" w14:textId="77777777"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03/2018 – 11/2018, Berlin-Chemie, Software-Entwicklung und -Architektur</w:t>
      </w:r>
    </w:p>
    <w:p w14:paraId="5071ACC0" w14:textId="6B2076A8" w:rsidR="001A14BC" w:rsidRPr="00E13444" w:rsidRDefault="00CE38D7" w:rsidP="00194E96">
      <w:pPr>
        <w:pStyle w:val="TextA"/>
        <w:shd w:val="clear" w:color="auto" w:fill="FFFFFF" w:themeFill="text1"/>
        <w:rPr>
          <w:rFonts w:ascii="Helvetica" w:hAnsi="Helvetica"/>
          <w:b/>
          <w:bCs/>
          <w:color w:val="auto"/>
        </w:rPr>
      </w:pPr>
      <w:r w:rsidRPr="00E13444">
        <w:rPr>
          <w:rFonts w:ascii="Helvetica" w:hAnsi="Helvetica"/>
          <w:b/>
          <w:bCs/>
          <w:color w:val="auto"/>
        </w:rPr>
        <w:t xml:space="preserve">Projekt/Branche: 3 Personen und </w:t>
      </w:r>
      <w:r w:rsidR="001F26B6" w:rsidRPr="00E13444">
        <w:rPr>
          <w:rFonts w:ascii="Helvetica" w:hAnsi="Helvetica"/>
          <w:b/>
          <w:bCs/>
          <w:color w:val="auto"/>
        </w:rPr>
        <w:t>Pharma</w:t>
      </w:r>
      <w:r w:rsidRPr="00E13444">
        <w:rPr>
          <w:rFonts w:ascii="Helvetica" w:hAnsi="Helvetica"/>
          <w:b/>
          <w:bCs/>
          <w:color w:val="auto"/>
        </w:rPr>
        <w:br/>
      </w:r>
      <w:r w:rsidR="001A14BC" w:rsidRPr="00E13444">
        <w:rPr>
          <w:rFonts w:ascii="Helvetica" w:hAnsi="Helvetica"/>
          <w:b/>
          <w:bCs/>
          <w:color w:val="auto"/>
        </w:rPr>
        <w:t>Schwerpunkt: Fullstack</w:t>
      </w:r>
      <w:r w:rsidR="000A5AF6">
        <w:rPr>
          <w:rFonts w:ascii="Helvetica" w:hAnsi="Helvetica"/>
          <w:b/>
          <w:bCs/>
          <w:color w:val="auto"/>
        </w:rPr>
        <w:br/>
      </w:r>
      <w:r w:rsidR="000A5AF6" w:rsidRPr="000A5AF6">
        <w:rPr>
          <w:rFonts w:ascii="Helvetica" w:hAnsi="Helvetica" w:cs="Arial"/>
          <w:b/>
          <w:bCs/>
        </w:rPr>
        <w:t>Rolle: Senior Full-Stack-Entwickler</w:t>
      </w:r>
    </w:p>
    <w:p w14:paraId="33FD3331" w14:textId="77777777" w:rsidR="001A14BC" w:rsidRPr="00E13444" w:rsidRDefault="001A14BC" w:rsidP="00194E96">
      <w:pPr>
        <w:pStyle w:val="TextA"/>
        <w:shd w:val="clear" w:color="auto" w:fill="FFFFFF" w:themeFill="text1"/>
        <w:rPr>
          <w:rFonts w:ascii="Helvetica" w:eastAsia="Helvetica" w:hAnsi="Helvetica" w:cs="Helvetica"/>
          <w:color w:val="auto"/>
        </w:rPr>
      </w:pPr>
    </w:p>
    <w:p w14:paraId="13A1B8CB" w14:textId="66C864DA" w:rsidR="001A14BC" w:rsidRPr="00E13444" w:rsidRDefault="00A03852"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Planung</w:t>
      </w:r>
      <w:r w:rsidR="001A14BC" w:rsidRPr="00E13444">
        <w:rPr>
          <w:rFonts w:ascii="Helvetica" w:eastAsia="Helvetica" w:hAnsi="Helvetica" w:cs="Helvetica"/>
          <w:color w:val="auto"/>
        </w:rPr>
        <w:t xml:space="preserve">, Entwicklung und Erweiterung der web-basierten Anwendungen mittels aktueller Spring (Spring-Boot 2 ) und Angular (Version 6) Technologie </w:t>
      </w:r>
    </w:p>
    <w:p w14:paraId="3E3AFCFE"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Verantwortliche Realisierung von fachlichen und technischen Anforderungen auf Basis von Anforderungsdokumenten und Spezifikationen</w:t>
      </w:r>
    </w:p>
    <w:p w14:paraId="78086D6B"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Durchf</w:t>
      </w:r>
      <w:r w:rsidRPr="00E13444">
        <w:rPr>
          <w:rFonts w:ascii="Helvetica" w:hAnsi="Helvetica"/>
          <w:color w:val="auto"/>
        </w:rPr>
        <w:t>ührung von Anforderungsanalysen und Erarbeitung von Softwarekonzepten für die Anpassung bestehender Softwarelösungen</w:t>
      </w:r>
    </w:p>
    <w:p w14:paraId="765A9735"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Planung und Steuerung von internen Entwicklern</w:t>
      </w:r>
    </w:p>
    <w:p w14:paraId="0C67B77B"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Durchf</w:t>
      </w:r>
      <w:r w:rsidRPr="00E13444">
        <w:rPr>
          <w:rFonts w:ascii="Helvetica" w:hAnsi="Helvetica"/>
          <w:color w:val="auto"/>
        </w:rPr>
        <w:t>ührung von Entwicklertests und Mitwirkung an Integrationstests</w:t>
      </w:r>
    </w:p>
    <w:p w14:paraId="01F69A77"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Planung und Realisierung einer CI-Pipeline in GitLab</w:t>
      </w:r>
    </w:p>
    <w:p w14:paraId="6C908438" w14:textId="01C44ECD" w:rsidR="001A14BC" w:rsidRPr="00E13444" w:rsidRDefault="00A03852"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P</w:t>
      </w:r>
      <w:r w:rsidR="001A14BC" w:rsidRPr="00E13444">
        <w:rPr>
          <w:rFonts w:ascii="Helvetica" w:eastAsia="Helvetica" w:hAnsi="Helvetica" w:cs="Helvetica"/>
          <w:color w:val="auto"/>
        </w:rPr>
        <w:t>lanen, Spezifizieren und Durchf</w:t>
      </w:r>
      <w:r w:rsidR="001A14BC" w:rsidRPr="00E13444">
        <w:rPr>
          <w:rFonts w:ascii="Helvetica" w:hAnsi="Helvetica"/>
          <w:color w:val="auto"/>
        </w:rPr>
        <w:t>ühren von Abnahmetests und Mitwirkung an</w:t>
      </w:r>
    </w:p>
    <w:p w14:paraId="7F2D5300"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Integrationstests im Rahmen des </w:t>
      </w:r>
      <w:r w:rsidR="00A852A5" w:rsidRPr="00E13444">
        <w:rPr>
          <w:rFonts w:ascii="Helvetica" w:eastAsia="Helvetica" w:hAnsi="Helvetica" w:cs="Helvetica"/>
          <w:color w:val="auto"/>
        </w:rPr>
        <w:t>Release Managements</w:t>
      </w:r>
      <w:r w:rsidRPr="00E13444">
        <w:rPr>
          <w:rFonts w:ascii="Helvetica" w:eastAsia="Helvetica" w:hAnsi="Helvetica" w:cs="Helvetica"/>
          <w:color w:val="auto"/>
        </w:rPr>
        <w:t xml:space="preserve"> oder der Fehlerbehebung</w:t>
      </w:r>
    </w:p>
    <w:p w14:paraId="08D6251C"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hAnsi="Helvetica"/>
          <w:color w:val="auto"/>
        </w:rPr>
        <w:t>Last Level Support für die Anwendungsbetreuung, Produktbetreuer und -manager bzgl. technischer Fragen insbesondere rund um den Betrieb der Anwendungen</w:t>
      </w:r>
    </w:p>
    <w:p w14:paraId="1A5A4B43"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Reproduktion und Analyse von Fehlern, ggf. Korrektur</w:t>
      </w:r>
    </w:p>
    <w:p w14:paraId="150603A3" w14:textId="77777777" w:rsidR="001A14BC" w:rsidRPr="00E13444" w:rsidRDefault="001A14BC" w:rsidP="00A03852">
      <w:pPr>
        <w:pStyle w:val="TextA"/>
        <w:shd w:val="clear" w:color="auto" w:fill="FFFFFF" w:themeFill="text1"/>
        <w:rPr>
          <w:rFonts w:ascii="Helvetica" w:hAnsi="Helvetica"/>
          <w:color w:val="auto"/>
        </w:rPr>
      </w:pPr>
    </w:p>
    <w:p w14:paraId="22C643D5" w14:textId="2A94A230" w:rsidR="001A14BC" w:rsidRPr="00E30271" w:rsidRDefault="001A14BC" w:rsidP="00194E96">
      <w:pPr>
        <w:pStyle w:val="TextA"/>
        <w:shd w:val="clear" w:color="auto" w:fill="FFFFFF" w:themeFill="text1"/>
        <w:rPr>
          <w:rFonts w:ascii="Helvetica" w:hAnsi="Helvetica"/>
          <w:color w:val="auto"/>
          <w:lang w:val="en-US"/>
        </w:rPr>
      </w:pPr>
      <w:r w:rsidRPr="00E30271">
        <w:rPr>
          <w:rFonts w:ascii="Helvetica" w:hAnsi="Helvetica"/>
          <w:b/>
          <w:bCs/>
          <w:color w:val="auto"/>
          <w:lang w:val="en-US"/>
        </w:rPr>
        <w:t xml:space="preserve">Eingesetzte Technologien: </w:t>
      </w:r>
      <w:r w:rsidRPr="00E30271">
        <w:rPr>
          <w:rFonts w:ascii="Helvetica" w:hAnsi="Helvetica"/>
          <w:color w:val="auto"/>
          <w:lang w:val="en-US"/>
        </w:rPr>
        <w:t>- Java, Typescript, Spring, Spring Boot 2, Spring Security, AngularJs , Angular 6,</w:t>
      </w:r>
      <w:r w:rsidR="009568F0" w:rsidRPr="00E30271">
        <w:rPr>
          <w:rFonts w:ascii="Helvetica" w:hAnsi="Helvetica"/>
          <w:color w:val="auto"/>
          <w:lang w:val="en-US"/>
        </w:rPr>
        <w:t xml:space="preserve"> CSS;</w:t>
      </w:r>
      <w:r w:rsidRPr="00E30271">
        <w:rPr>
          <w:rFonts w:ascii="Helvetica" w:hAnsi="Helvetica"/>
          <w:color w:val="auto"/>
          <w:lang w:val="en-US"/>
        </w:rPr>
        <w:t xml:space="preserve"> KeyCloack,</w:t>
      </w:r>
      <w:r w:rsidR="00F5320C" w:rsidRPr="00E30271">
        <w:rPr>
          <w:rFonts w:ascii="Helvetica" w:hAnsi="Helvetica"/>
          <w:color w:val="auto"/>
          <w:lang w:val="en-US"/>
        </w:rPr>
        <w:t xml:space="preserve"> Bitbucket,</w:t>
      </w:r>
      <w:r w:rsidR="00781CBE" w:rsidRPr="00E30271">
        <w:rPr>
          <w:rFonts w:ascii="Helvetica" w:hAnsi="Helvetica"/>
          <w:color w:val="auto"/>
          <w:lang w:val="en-US"/>
        </w:rPr>
        <w:t xml:space="preserve"> OOA/OOD, </w:t>
      </w:r>
      <w:r w:rsidRPr="00E30271">
        <w:rPr>
          <w:rFonts w:ascii="Helvetica" w:hAnsi="Helvetica"/>
          <w:color w:val="auto"/>
          <w:lang w:val="en-US"/>
        </w:rPr>
        <w:t xml:space="preserve"> Oracle 12, Tomcat, NodeJs, NPM, Bower, Intellij ,</w:t>
      </w:r>
      <w:r w:rsidR="009568F0" w:rsidRPr="00E30271">
        <w:rPr>
          <w:rFonts w:ascii="Helvetica" w:hAnsi="Helvetica"/>
          <w:color w:val="auto"/>
          <w:lang w:val="en-US"/>
        </w:rPr>
        <w:t xml:space="preserve"> Docker,</w:t>
      </w:r>
      <w:r w:rsidRPr="00E30271">
        <w:rPr>
          <w:rFonts w:ascii="Helvetica" w:hAnsi="Helvetica"/>
          <w:color w:val="auto"/>
          <w:lang w:val="en-US"/>
        </w:rPr>
        <w:t xml:space="preserve"> Kubernetes</w:t>
      </w:r>
      <w:r w:rsidR="00AB700D" w:rsidRPr="00E30271">
        <w:rPr>
          <w:rFonts w:ascii="Helvetica" w:hAnsi="Helvetica"/>
          <w:color w:val="auto"/>
          <w:lang w:val="en-US"/>
        </w:rPr>
        <w:t xml:space="preserve">, </w:t>
      </w:r>
      <w:r w:rsidR="00CF18CD" w:rsidRPr="00E30271">
        <w:rPr>
          <w:rFonts w:ascii="Helvetica" w:hAnsi="Helvetica"/>
          <w:color w:val="auto"/>
          <w:lang w:val="en-US"/>
        </w:rPr>
        <w:t>CI/CD</w:t>
      </w:r>
    </w:p>
    <w:p w14:paraId="2B24FE06" w14:textId="77777777" w:rsidR="001A14BC" w:rsidRPr="00E30271" w:rsidRDefault="00B83D5E" w:rsidP="00194E96">
      <w:pPr>
        <w:pStyle w:val="TextA"/>
        <w:shd w:val="clear" w:color="auto" w:fill="FFFFFF" w:themeFill="text1"/>
        <w:rPr>
          <w:rFonts w:ascii="Helvetica" w:hAnsi="Helvetica"/>
          <w:b/>
          <w:bCs/>
          <w:color w:val="auto"/>
          <w:sz w:val="20"/>
          <w:szCs w:val="20"/>
          <w:lang w:val="en-US"/>
        </w:rPr>
      </w:pPr>
      <w:r w:rsidRPr="00E30271">
        <w:rPr>
          <w:rFonts w:ascii="Helvetica" w:hAnsi="Helvetica"/>
          <w:b/>
          <w:bCs/>
          <w:color w:val="auto"/>
          <w:sz w:val="20"/>
          <w:szCs w:val="20"/>
          <w:lang w:val="en-US"/>
        </w:rPr>
        <w:br/>
      </w:r>
    </w:p>
    <w:p w14:paraId="7E299E24" w14:textId="2EA53522" w:rsidR="00134E78" w:rsidRPr="00E30271" w:rsidRDefault="00134E78">
      <w:pPr>
        <w:rPr>
          <w:rFonts w:ascii="Helvetica" w:eastAsia="Arial Unicode MS" w:hAnsi="Helvetica" w:cs="Arial Unicode MS"/>
          <w:b/>
          <w:bCs/>
          <w:u w:color="000000"/>
          <w:bdr w:val="nil"/>
          <w:lang w:val="en-US"/>
        </w:rPr>
      </w:pPr>
    </w:p>
    <w:p w14:paraId="4531F622" w14:textId="06B58E88"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08/2017 – 12/2017, Porsche/MHP, Software-Entwicklung</w:t>
      </w:r>
      <w:r w:rsidR="00DD3392" w:rsidRPr="00E13444">
        <w:rPr>
          <w:rFonts w:ascii="Helvetica" w:hAnsi="Helvetica"/>
          <w:b/>
          <w:bCs/>
          <w:color w:val="auto"/>
        </w:rPr>
        <w:br/>
        <w:t>Projektgröße / Branche: 10 Personen und Automotive</w:t>
      </w:r>
      <w:r w:rsidRPr="00E13444">
        <w:rPr>
          <w:rFonts w:ascii="Helvetica" w:hAnsi="Helvetica"/>
          <w:b/>
          <w:bCs/>
          <w:color w:val="auto"/>
        </w:rPr>
        <w:t xml:space="preserve"> </w:t>
      </w:r>
    </w:p>
    <w:p w14:paraId="28BC5AE8" w14:textId="56317F5C" w:rsidR="001A14BC" w:rsidRPr="00E13444"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 xml:space="preserve">Schwerpunkte: Fullstack </w:t>
      </w:r>
      <w:r w:rsidR="00C06BD6">
        <w:rPr>
          <w:rFonts w:ascii="Helvetica" w:hAnsi="Helvetica"/>
          <w:b/>
          <w:bCs/>
          <w:color w:val="auto"/>
        </w:rPr>
        <w:br/>
      </w:r>
      <w:r w:rsidR="00C06BD6">
        <w:rPr>
          <w:rFonts w:ascii="Helvetica" w:hAnsi="Helvetica" w:cs="Arial"/>
          <w:b/>
          <w:bCs/>
        </w:rPr>
        <w:t xml:space="preserve">Rolle: </w:t>
      </w:r>
      <w:r w:rsidR="00C06BD6" w:rsidRPr="000A5AF6">
        <w:rPr>
          <w:rFonts w:ascii="Helvetica" w:hAnsi="Helvetica" w:cs="Arial"/>
          <w:b/>
          <w:bCs/>
        </w:rPr>
        <w:t>Senior Full-Stack-Entwickler</w:t>
      </w:r>
    </w:p>
    <w:p w14:paraId="5CF846FA" w14:textId="06E6079E" w:rsidR="001A14BC" w:rsidRPr="00E13444" w:rsidRDefault="001A14BC" w:rsidP="00194E96">
      <w:pPr>
        <w:pStyle w:val="TextA"/>
        <w:shd w:val="clear" w:color="auto" w:fill="FFFFFF" w:themeFill="text1"/>
        <w:rPr>
          <w:rFonts w:ascii="Helvetica" w:hAnsi="Helvetica"/>
          <w:b/>
          <w:bCs/>
          <w:color w:val="auto"/>
        </w:rPr>
      </w:pPr>
    </w:p>
    <w:p w14:paraId="532CB067" w14:textId="77777777" w:rsidR="00A03852" w:rsidRPr="00E13444" w:rsidRDefault="00A03852" w:rsidP="00A03852">
      <w:pPr>
        <w:pStyle w:val="TextA"/>
        <w:shd w:val="clear" w:color="auto" w:fill="FFFFFF" w:themeFill="text1"/>
        <w:rPr>
          <w:rFonts w:ascii="Helvetica" w:hAnsi="Helvetica"/>
          <w:b/>
          <w:bCs/>
          <w:color w:val="auto"/>
        </w:rPr>
      </w:pPr>
      <w:r w:rsidRPr="00E13444">
        <w:rPr>
          <w:rFonts w:ascii="Helvetica" w:hAnsi="Helvetica"/>
          <w:b/>
          <w:bCs/>
          <w:color w:val="auto"/>
        </w:rPr>
        <w:t xml:space="preserve">Aufgaben: </w:t>
      </w:r>
    </w:p>
    <w:p w14:paraId="5A0EDAA0" w14:textId="77777777" w:rsidR="00A03852" w:rsidRPr="00E13444" w:rsidRDefault="00A03852" w:rsidP="00194E96">
      <w:pPr>
        <w:pStyle w:val="TextA"/>
        <w:shd w:val="clear" w:color="auto" w:fill="FFFFFF" w:themeFill="text1"/>
        <w:rPr>
          <w:rFonts w:ascii="Helvetica" w:hAnsi="Helvetica"/>
          <w:b/>
          <w:bCs/>
          <w:color w:val="auto"/>
        </w:rPr>
      </w:pPr>
    </w:p>
    <w:p w14:paraId="3BC7D6B6"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hAnsi="Helvetica"/>
          <w:color w:val="auto"/>
          <w:u w:color="212121"/>
        </w:rPr>
        <w:t xml:space="preserve">(Weiter-)Entwicklung innerhalb einer bestehenden cPlace-Plattform </w:t>
      </w:r>
    </w:p>
    <w:p w14:paraId="3E40B0A3" w14:textId="77777777" w:rsidR="00A03852"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u w:color="212121"/>
        </w:rPr>
        <w:t xml:space="preserve">Entwicklung und Implementierung von Modulen und Features </w:t>
      </w:r>
    </w:p>
    <w:p w14:paraId="10CDCB79" w14:textId="2A5C9EB1"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hAnsi="Helvetica"/>
          <w:color w:val="auto"/>
          <w:u w:color="212121"/>
        </w:rPr>
        <w:t xml:space="preserve">Deployment/Rollout </w:t>
      </w:r>
    </w:p>
    <w:p w14:paraId="42038E24" w14:textId="77777777" w:rsidR="001A14BC" w:rsidRPr="00E13444" w:rsidRDefault="001A14BC" w:rsidP="00A03852">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u w:color="212121"/>
        </w:rPr>
        <w:t xml:space="preserve">Analyse und Anwendungen Softwarearchitektur </w:t>
      </w:r>
    </w:p>
    <w:p w14:paraId="1D70C2DD" w14:textId="77777777" w:rsidR="001A14BC" w:rsidRPr="00E13444" w:rsidRDefault="001A14BC" w:rsidP="00194E96">
      <w:pPr>
        <w:pStyle w:val="TextA"/>
        <w:shd w:val="clear" w:color="auto" w:fill="FFFFFF" w:themeFill="text1"/>
        <w:rPr>
          <w:rFonts w:ascii="Helvetica" w:hAnsi="Helvetica"/>
          <w:b/>
          <w:bCs/>
          <w:color w:val="auto"/>
          <w:sz w:val="20"/>
          <w:szCs w:val="20"/>
        </w:rPr>
      </w:pPr>
    </w:p>
    <w:p w14:paraId="09F04C37" w14:textId="231EDB77" w:rsidR="00615C56" w:rsidRPr="00E13444" w:rsidRDefault="001A14BC" w:rsidP="00194E96">
      <w:pPr>
        <w:pStyle w:val="TextA"/>
        <w:shd w:val="clear" w:color="auto" w:fill="FFFFFF" w:themeFill="text1"/>
        <w:rPr>
          <w:rFonts w:ascii="Helvetica" w:hAnsi="Helvetica"/>
          <w:color w:val="auto"/>
        </w:rPr>
      </w:pPr>
      <w:r w:rsidRPr="00E13444">
        <w:rPr>
          <w:rFonts w:ascii="Helvetica" w:hAnsi="Helvetica"/>
          <w:b/>
          <w:bCs/>
          <w:color w:val="auto"/>
        </w:rPr>
        <w:t>Eingesetzt Technologien:</w:t>
      </w:r>
      <w:r w:rsidRPr="00E13444">
        <w:rPr>
          <w:rFonts w:ascii="Helvetica" w:hAnsi="Helvetica"/>
          <w:color w:val="auto"/>
        </w:rPr>
        <w:t xml:space="preserve"> Java J2E, Intellij, Elasticsearch, HSQLDB, MySql , SQL, cPlace, Angular 2,</w:t>
      </w:r>
      <w:r w:rsidR="009568F0" w:rsidRPr="00E13444">
        <w:rPr>
          <w:rFonts w:ascii="Helvetica" w:hAnsi="Helvetica"/>
          <w:color w:val="auto"/>
        </w:rPr>
        <w:t xml:space="preserve"> CSS, </w:t>
      </w:r>
      <w:r w:rsidR="00C13974" w:rsidRPr="00E13444">
        <w:rPr>
          <w:rFonts w:ascii="Helvetica" w:hAnsi="Helvetica"/>
          <w:color w:val="auto"/>
        </w:rPr>
        <w:t xml:space="preserve"> JEE-Pattern,</w:t>
      </w:r>
      <w:r w:rsidRPr="00E13444">
        <w:rPr>
          <w:rFonts w:ascii="Helvetica" w:hAnsi="Helvetica"/>
          <w:color w:val="auto"/>
        </w:rPr>
        <w:t xml:space="preserve"> Tomcat , Jetty , Jenkins ,</w:t>
      </w:r>
      <w:r w:rsidR="00643CE7" w:rsidRPr="00E13444">
        <w:rPr>
          <w:rFonts w:ascii="Helvetica" w:hAnsi="Helvetica"/>
          <w:color w:val="auto"/>
        </w:rPr>
        <w:t xml:space="preserve"> automatisierte Tests, </w:t>
      </w:r>
      <w:r w:rsidRPr="00E13444">
        <w:rPr>
          <w:rFonts w:ascii="Helvetica" w:hAnsi="Helvetica"/>
          <w:color w:val="auto"/>
        </w:rPr>
        <w:t>Jira</w:t>
      </w:r>
    </w:p>
    <w:p w14:paraId="62A888BC" w14:textId="77777777" w:rsidR="00063BAE" w:rsidRPr="00E13444" w:rsidRDefault="00063BAE" w:rsidP="00194E96">
      <w:pPr>
        <w:pStyle w:val="TextA"/>
        <w:shd w:val="clear" w:color="auto" w:fill="FFFFFF" w:themeFill="text1"/>
        <w:rPr>
          <w:rFonts w:ascii="Helvetica" w:eastAsia="Helvetica" w:hAnsi="Helvetica" w:cs="Helvetica"/>
          <w:color w:val="auto"/>
        </w:rPr>
      </w:pPr>
    </w:p>
    <w:p w14:paraId="503E4914" w14:textId="77777777" w:rsidR="00E35A93" w:rsidRPr="00E13444" w:rsidRDefault="00E35A93" w:rsidP="00194E96">
      <w:pPr>
        <w:pStyle w:val="TextA"/>
        <w:shd w:val="clear" w:color="auto" w:fill="FFFFFF" w:themeFill="text1"/>
        <w:rPr>
          <w:rFonts w:ascii="Helvetica" w:hAnsi="Helvetica"/>
          <w:b/>
          <w:bCs/>
          <w:color w:val="auto"/>
        </w:rPr>
      </w:pPr>
    </w:p>
    <w:p w14:paraId="454A5D32" w14:textId="77777777" w:rsidR="00E35A93" w:rsidRPr="00E13444" w:rsidRDefault="00E35A93" w:rsidP="00194E96">
      <w:pPr>
        <w:pStyle w:val="TextA"/>
        <w:shd w:val="clear" w:color="auto" w:fill="FFFFFF" w:themeFill="text1"/>
        <w:rPr>
          <w:rFonts w:ascii="Helvetica" w:hAnsi="Helvetica"/>
          <w:b/>
          <w:bCs/>
          <w:color w:val="auto"/>
        </w:rPr>
      </w:pPr>
    </w:p>
    <w:p w14:paraId="76927B52" w14:textId="01AC762D"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10/2016 – 08/2017, T-Systems, IT-Architektur und Software-Entwicklung</w:t>
      </w:r>
      <w:r w:rsidR="00B83D5E" w:rsidRPr="00E13444">
        <w:rPr>
          <w:rFonts w:ascii="Helvetica" w:hAnsi="Helvetica"/>
          <w:b/>
          <w:bCs/>
          <w:color w:val="auto"/>
        </w:rPr>
        <w:br/>
        <w:t xml:space="preserve">Projektgröße / Branche: </w:t>
      </w:r>
      <w:r w:rsidR="003D23E4" w:rsidRPr="00E13444">
        <w:rPr>
          <w:rFonts w:ascii="Helvetica" w:hAnsi="Helvetica"/>
          <w:b/>
          <w:bCs/>
          <w:color w:val="auto"/>
        </w:rPr>
        <w:t>&gt;50</w:t>
      </w:r>
      <w:r w:rsidR="00B83D5E" w:rsidRPr="00E13444">
        <w:rPr>
          <w:rFonts w:ascii="Helvetica" w:hAnsi="Helvetica"/>
          <w:b/>
          <w:bCs/>
          <w:color w:val="auto"/>
        </w:rPr>
        <w:t xml:space="preserve"> Personen und Automotive</w:t>
      </w:r>
      <w:r w:rsidRPr="00E13444">
        <w:rPr>
          <w:rFonts w:ascii="Helvetica" w:hAnsi="Helvetica"/>
          <w:b/>
          <w:bCs/>
          <w:color w:val="auto"/>
        </w:rPr>
        <w:br/>
        <w:t>Schwerpunkte: Backend</w:t>
      </w:r>
    </w:p>
    <w:p w14:paraId="6C91EF9F" w14:textId="1B7F0E32" w:rsidR="001A14BC" w:rsidRPr="00E13444" w:rsidRDefault="001A14BC" w:rsidP="00194E96">
      <w:pPr>
        <w:pStyle w:val="TextA"/>
        <w:shd w:val="clear" w:color="auto" w:fill="FFFFFF" w:themeFill="text1"/>
        <w:rPr>
          <w:rFonts w:ascii="Helvetica" w:hAnsi="Helvetica"/>
          <w:b/>
          <w:bCs/>
          <w:color w:val="auto"/>
        </w:rPr>
      </w:pPr>
    </w:p>
    <w:p w14:paraId="4A5FC7A4" w14:textId="77777777" w:rsidR="001154BB" w:rsidRPr="00E13444" w:rsidRDefault="001154BB" w:rsidP="001154BB">
      <w:pPr>
        <w:pStyle w:val="TextA"/>
        <w:shd w:val="clear" w:color="auto" w:fill="FFFFFF" w:themeFill="text1"/>
        <w:rPr>
          <w:rFonts w:ascii="Helvetica" w:hAnsi="Helvetica"/>
          <w:b/>
          <w:bCs/>
          <w:color w:val="auto"/>
        </w:rPr>
      </w:pPr>
      <w:r w:rsidRPr="00E13444">
        <w:rPr>
          <w:rFonts w:ascii="Helvetica" w:hAnsi="Helvetica"/>
          <w:b/>
          <w:bCs/>
          <w:color w:val="auto"/>
        </w:rPr>
        <w:t xml:space="preserve">Aufgaben: </w:t>
      </w:r>
    </w:p>
    <w:p w14:paraId="74505F2A" w14:textId="77777777" w:rsidR="001154BB" w:rsidRPr="00E13444" w:rsidRDefault="001154BB" w:rsidP="00194E96">
      <w:pPr>
        <w:pStyle w:val="TextA"/>
        <w:shd w:val="clear" w:color="auto" w:fill="FFFFFF" w:themeFill="text1"/>
        <w:rPr>
          <w:rFonts w:ascii="Helvetica" w:hAnsi="Helvetica"/>
          <w:b/>
          <w:bCs/>
          <w:color w:val="auto"/>
        </w:rPr>
      </w:pPr>
    </w:p>
    <w:p w14:paraId="35A2AA43" w14:textId="77777777" w:rsidR="001A14BC" w:rsidRPr="00E13444" w:rsidRDefault="001A14BC" w:rsidP="001154BB">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Architektur/Implementierung von Microservices entsprechend Vorgaben/Anforderungen</w:t>
      </w:r>
    </w:p>
    <w:p w14:paraId="3C6A9DCA" w14:textId="77777777" w:rsidR="001A14BC" w:rsidRPr="00E13444" w:rsidRDefault="001A14BC" w:rsidP="001154BB">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Verteilen von Entwicklungstasks </w:t>
      </w:r>
      <w:r w:rsidRPr="00E13444">
        <w:rPr>
          <w:rFonts w:ascii="Helvetica" w:hAnsi="Helvetica"/>
          <w:color w:val="auto"/>
        </w:rPr>
        <w:t>über JIRA</w:t>
      </w:r>
    </w:p>
    <w:p w14:paraId="613412DE" w14:textId="77777777" w:rsidR="001A14BC" w:rsidRPr="00E13444" w:rsidRDefault="001A14BC" w:rsidP="001154BB">
      <w:pPr>
        <w:pStyle w:val="TextA"/>
        <w:shd w:val="clear" w:color="auto" w:fill="FFFFFF" w:themeFill="text1"/>
        <w:rPr>
          <w:rFonts w:ascii="Helvetica" w:eastAsia="Helvetica" w:hAnsi="Helvetica" w:cs="Helvetica"/>
          <w:color w:val="auto"/>
        </w:rPr>
      </w:pPr>
      <w:r w:rsidRPr="00E13444">
        <w:rPr>
          <w:rFonts w:ascii="Helvetica" w:hAnsi="Helvetica"/>
          <w:color w:val="auto"/>
        </w:rPr>
        <w:t>Überprüfung der Ergebnisse</w:t>
      </w:r>
    </w:p>
    <w:p w14:paraId="25C4A93D" w14:textId="77777777" w:rsidR="001A14BC" w:rsidRPr="00E13444" w:rsidRDefault="001A14BC" w:rsidP="001154BB">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Unterst</w:t>
      </w:r>
      <w:r w:rsidRPr="00E13444">
        <w:rPr>
          <w:rFonts w:ascii="Helvetica" w:hAnsi="Helvetica"/>
          <w:color w:val="auto"/>
        </w:rPr>
        <w:t>ützung TPL in der Mitarbeiterplanung</w:t>
      </w:r>
    </w:p>
    <w:p w14:paraId="049D53CB" w14:textId="77777777" w:rsidR="001A14BC" w:rsidRPr="00E13444" w:rsidRDefault="001A14BC" w:rsidP="00194E96">
      <w:pPr>
        <w:pStyle w:val="TextA"/>
        <w:shd w:val="clear" w:color="auto" w:fill="FFFFFF" w:themeFill="text1"/>
        <w:rPr>
          <w:rFonts w:ascii="Helvetica" w:eastAsia="Helvetica" w:hAnsi="Helvetica" w:cs="Helvetica"/>
          <w:color w:val="auto"/>
        </w:rPr>
      </w:pPr>
    </w:p>
    <w:p w14:paraId="34B0E719" w14:textId="5A66A746" w:rsidR="001A14BC" w:rsidRPr="00E13444" w:rsidRDefault="001A14BC" w:rsidP="00194E96">
      <w:pPr>
        <w:pStyle w:val="TextA"/>
        <w:shd w:val="clear" w:color="auto" w:fill="FFFFFF" w:themeFill="text1"/>
        <w:rPr>
          <w:rFonts w:ascii="Helvetica" w:hAnsi="Helvetica"/>
          <w:color w:val="auto"/>
        </w:rPr>
      </w:pPr>
      <w:r w:rsidRPr="00E13444">
        <w:rPr>
          <w:rFonts w:ascii="Helvetica" w:hAnsi="Helvetica"/>
          <w:b/>
          <w:bCs/>
          <w:color w:val="auto"/>
        </w:rPr>
        <w:t xml:space="preserve">Eingesetzt Technologien: </w:t>
      </w:r>
      <w:r w:rsidRPr="00E13444">
        <w:rPr>
          <w:rFonts w:ascii="Helvetica" w:hAnsi="Helvetica"/>
          <w:color w:val="auto"/>
        </w:rPr>
        <w:t>Spring Boot, Spring Netflix</w:t>
      </w:r>
      <w:r w:rsidR="004C77F4" w:rsidRPr="00E13444">
        <w:rPr>
          <w:rFonts w:ascii="Helvetica" w:hAnsi="Helvetica"/>
          <w:color w:val="auto"/>
        </w:rPr>
        <w:t xml:space="preserve"> Cloud (Microservices</w:t>
      </w:r>
      <w:r w:rsidR="00C56D4A" w:rsidRPr="00E13444">
        <w:rPr>
          <w:rFonts w:ascii="Helvetica" w:hAnsi="Helvetica"/>
          <w:color w:val="auto"/>
        </w:rPr>
        <w:t>: Eureka, Ribbon, Hystrix …</w:t>
      </w:r>
      <w:r w:rsidR="004C77F4" w:rsidRPr="00E13444">
        <w:rPr>
          <w:rFonts w:ascii="Helvetica" w:hAnsi="Helvetica"/>
          <w:color w:val="auto"/>
        </w:rPr>
        <w:t>)</w:t>
      </w:r>
      <w:r w:rsidRPr="00E13444">
        <w:rPr>
          <w:rFonts w:ascii="Helvetica" w:hAnsi="Helvetica"/>
          <w:color w:val="auto"/>
        </w:rPr>
        <w:t>, Webservices (REST), Eclipse, JBoss, Jenkins</w:t>
      </w:r>
      <w:r w:rsidR="009066B5">
        <w:rPr>
          <w:rFonts w:ascii="Helvetica" w:hAnsi="Helvetica"/>
          <w:color w:val="auto"/>
        </w:rPr>
        <w:t xml:space="preserve">, </w:t>
      </w:r>
      <w:r w:rsidR="009066B5" w:rsidRPr="009066B5">
        <w:rPr>
          <w:rFonts w:ascii="Helvetica" w:hAnsi="Helvetica"/>
          <w:color w:val="auto"/>
        </w:rPr>
        <w:t>Offlinefähigkeiten</w:t>
      </w:r>
      <w:r w:rsidRPr="00E13444">
        <w:rPr>
          <w:rFonts w:ascii="Helvetica" w:hAnsi="Helvetica"/>
          <w:color w:val="auto"/>
        </w:rPr>
        <w:t>, Jira, Confluence,</w:t>
      </w:r>
      <w:r w:rsidR="0039269D" w:rsidRPr="00E13444">
        <w:rPr>
          <w:rFonts w:ascii="Helvetica" w:hAnsi="Helvetica"/>
          <w:color w:val="auto"/>
        </w:rPr>
        <w:t xml:space="preserve"> automatisierte Tests</w:t>
      </w:r>
      <w:r w:rsidRPr="00E13444">
        <w:rPr>
          <w:rFonts w:ascii="Helvetica" w:hAnsi="Helvetica"/>
          <w:color w:val="auto"/>
        </w:rPr>
        <w:t xml:space="preserve"> Software-Entwicklung nach Scrum, Git,</w:t>
      </w:r>
      <w:r w:rsidR="000F4ED2" w:rsidRPr="00E13444">
        <w:rPr>
          <w:rFonts w:ascii="Helvetica" w:hAnsi="Helvetica"/>
          <w:color w:val="auto"/>
        </w:rPr>
        <w:t xml:space="preserve"> Github,</w:t>
      </w:r>
      <w:r w:rsidRPr="00E13444">
        <w:rPr>
          <w:rFonts w:ascii="Helvetica" w:hAnsi="Helvetica"/>
          <w:color w:val="auto"/>
        </w:rPr>
        <w:t xml:space="preserve"> Subversion, JUnit, Postgresql, Postman Plugin, Docker</w:t>
      </w:r>
      <w:r w:rsidR="00AB700D" w:rsidRPr="00E13444">
        <w:rPr>
          <w:rFonts w:ascii="Helvetica" w:hAnsi="Helvetica"/>
          <w:color w:val="auto"/>
        </w:rPr>
        <w:t xml:space="preserve">, </w:t>
      </w:r>
      <w:r w:rsidR="00CF18CD" w:rsidRPr="00E13444">
        <w:rPr>
          <w:rFonts w:ascii="Helvetica" w:hAnsi="Helvetica"/>
          <w:color w:val="auto"/>
        </w:rPr>
        <w:t>CI/CD</w:t>
      </w:r>
      <w:r w:rsidR="0039269D" w:rsidRPr="00E13444">
        <w:rPr>
          <w:rFonts w:ascii="Helvetica" w:hAnsi="Helvetica"/>
          <w:color w:val="auto"/>
        </w:rPr>
        <w:t>, automatisierte Tests</w:t>
      </w:r>
      <w:r w:rsidR="00C13974" w:rsidRPr="00E13444">
        <w:rPr>
          <w:rFonts w:ascii="Helvetica" w:hAnsi="Helvetica"/>
          <w:color w:val="auto"/>
        </w:rPr>
        <w:t>,</w:t>
      </w:r>
    </w:p>
    <w:p w14:paraId="405BDD63" w14:textId="77777777" w:rsidR="00E35A93" w:rsidRPr="00E13444" w:rsidRDefault="00E35A93" w:rsidP="00E35A93">
      <w:pPr>
        <w:rPr>
          <w:rFonts w:ascii="Helvetica" w:hAnsi="Helvetica"/>
          <w:b/>
          <w:bCs/>
        </w:rPr>
      </w:pPr>
      <w:r w:rsidRPr="00E13444">
        <w:rPr>
          <w:rFonts w:ascii="Helvetica" w:hAnsi="Helvetica"/>
          <w:b/>
          <w:bCs/>
        </w:rPr>
        <w:br/>
      </w:r>
      <w:r w:rsidRPr="00E13444">
        <w:rPr>
          <w:rFonts w:ascii="Helvetica" w:hAnsi="Helvetica"/>
          <w:b/>
          <w:bCs/>
        </w:rPr>
        <w:br/>
      </w:r>
    </w:p>
    <w:p w14:paraId="4B16AFA6" w14:textId="77777777" w:rsidR="00E35A93" w:rsidRPr="00E13444" w:rsidRDefault="00E35A93" w:rsidP="00E35A93">
      <w:pPr>
        <w:rPr>
          <w:rFonts w:ascii="Helvetica" w:hAnsi="Helvetica"/>
          <w:b/>
          <w:bCs/>
        </w:rPr>
      </w:pPr>
    </w:p>
    <w:p w14:paraId="550F4581" w14:textId="77777777" w:rsidR="00E35A93" w:rsidRPr="00E13444" w:rsidRDefault="00E35A93" w:rsidP="00E35A93">
      <w:pPr>
        <w:rPr>
          <w:rFonts w:ascii="Helvetica" w:hAnsi="Helvetica"/>
          <w:b/>
          <w:bCs/>
        </w:rPr>
      </w:pPr>
    </w:p>
    <w:p w14:paraId="019E6A60" w14:textId="405D443A" w:rsidR="001A14BC" w:rsidRPr="00E13444" w:rsidRDefault="001A14BC" w:rsidP="00E35A93">
      <w:pPr>
        <w:rPr>
          <w:rFonts w:ascii="Helvetica" w:eastAsia="Arial Unicode MS" w:hAnsi="Helvetica" w:cs="Arial Unicode MS"/>
          <w:b/>
          <w:bCs/>
          <w:u w:color="000000"/>
          <w:bdr w:val="nil"/>
        </w:rPr>
      </w:pPr>
      <w:r w:rsidRPr="00E13444">
        <w:rPr>
          <w:rFonts w:ascii="Helvetica" w:hAnsi="Helvetica"/>
          <w:b/>
          <w:bCs/>
        </w:rPr>
        <w:t xml:space="preserve">09/2015 - </w:t>
      </w:r>
      <w:r w:rsidR="00E35A93" w:rsidRPr="00E13444">
        <w:rPr>
          <w:rFonts w:ascii="Helvetica" w:hAnsi="Helvetica"/>
          <w:b/>
          <w:bCs/>
        </w:rPr>
        <w:t>09</w:t>
      </w:r>
      <w:r w:rsidRPr="00E13444">
        <w:rPr>
          <w:rFonts w:ascii="Helvetica" w:hAnsi="Helvetica"/>
          <w:b/>
          <w:bCs/>
        </w:rPr>
        <w:t>/2016, T-Systems, AFAB und NA2000</w:t>
      </w:r>
      <w:r w:rsidR="00A72457" w:rsidRPr="00E13444">
        <w:rPr>
          <w:rFonts w:ascii="Helvetica" w:hAnsi="Helvetica"/>
          <w:b/>
          <w:bCs/>
        </w:rPr>
        <w:br/>
        <w:t>Projektgröße / Branche: 10 Personen und Automtoive</w:t>
      </w:r>
    </w:p>
    <w:p w14:paraId="35639282" w14:textId="77777777" w:rsidR="001A14BC"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 xml:space="preserve">Schwerpunkte: Fullstack </w:t>
      </w:r>
    </w:p>
    <w:p w14:paraId="6502C81B" w14:textId="2F13F0F0" w:rsidR="00C9686F" w:rsidRPr="00E13444" w:rsidRDefault="00C9686F" w:rsidP="00194E96">
      <w:pPr>
        <w:pStyle w:val="TextA"/>
        <w:shd w:val="clear" w:color="auto" w:fill="FFFFFF" w:themeFill="text1"/>
        <w:rPr>
          <w:rFonts w:ascii="Helvetica" w:hAnsi="Helvetica"/>
          <w:b/>
          <w:bCs/>
          <w:color w:val="auto"/>
        </w:rPr>
      </w:pPr>
      <w:r>
        <w:rPr>
          <w:rFonts w:ascii="Helvetica" w:hAnsi="Helvetica"/>
          <w:b/>
          <w:bCs/>
          <w:color w:val="auto"/>
        </w:rPr>
        <w:t xml:space="preserve">Rolle: </w:t>
      </w:r>
      <w:r w:rsidRPr="000A5AF6">
        <w:rPr>
          <w:rFonts w:ascii="Helvetica" w:hAnsi="Helvetica" w:cs="Arial"/>
          <w:b/>
          <w:bCs/>
        </w:rPr>
        <w:t>Full-Stack-Entwickler</w:t>
      </w:r>
    </w:p>
    <w:p w14:paraId="47F85075" w14:textId="1D293E72" w:rsidR="001A14BC" w:rsidRPr="00E13444" w:rsidRDefault="001A14BC" w:rsidP="00194E96">
      <w:pPr>
        <w:pStyle w:val="TextA"/>
        <w:shd w:val="clear" w:color="auto" w:fill="FFFFFF" w:themeFill="text1"/>
        <w:rPr>
          <w:rFonts w:ascii="Helvetica" w:hAnsi="Helvetica"/>
          <w:b/>
          <w:bCs/>
          <w:color w:val="auto"/>
        </w:rPr>
      </w:pPr>
    </w:p>
    <w:p w14:paraId="10156863" w14:textId="1FA29A77" w:rsidR="007E6C0D" w:rsidRPr="00E13444" w:rsidRDefault="007E6C0D" w:rsidP="00194E96">
      <w:pPr>
        <w:pStyle w:val="TextA"/>
        <w:shd w:val="clear" w:color="auto" w:fill="FFFFFF" w:themeFill="text1"/>
        <w:rPr>
          <w:rFonts w:ascii="Helvetica" w:hAnsi="Helvetica"/>
          <w:b/>
          <w:bCs/>
          <w:color w:val="auto"/>
        </w:rPr>
      </w:pPr>
      <w:r w:rsidRPr="00E13444">
        <w:rPr>
          <w:rFonts w:ascii="Helvetica" w:hAnsi="Helvetica"/>
          <w:b/>
          <w:bCs/>
          <w:color w:val="auto"/>
        </w:rPr>
        <w:t>Aufgaben:</w:t>
      </w:r>
    </w:p>
    <w:p w14:paraId="59802811" w14:textId="77777777" w:rsidR="00AD43ED" w:rsidRPr="00E13444" w:rsidRDefault="00AD43ED" w:rsidP="00194E96">
      <w:pPr>
        <w:pStyle w:val="TextA"/>
        <w:shd w:val="clear" w:color="auto" w:fill="FFFFFF" w:themeFill="text1"/>
        <w:rPr>
          <w:rFonts w:ascii="Helvetica" w:hAnsi="Helvetica"/>
          <w:b/>
          <w:bCs/>
          <w:color w:val="auto"/>
        </w:rPr>
      </w:pPr>
    </w:p>
    <w:p w14:paraId="1C336588" w14:textId="77777777" w:rsidR="001A14BC" w:rsidRPr="00E13444" w:rsidRDefault="001A14BC" w:rsidP="007E6C0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Implementierung und Migration von Anwendungsf</w:t>
      </w:r>
      <w:r w:rsidRPr="00E13444">
        <w:rPr>
          <w:rFonts w:ascii="Helvetica" w:hAnsi="Helvetica"/>
          <w:color w:val="auto"/>
        </w:rPr>
        <w:t xml:space="preserve">ällen auf Grundlage der von den Business Architekten übergebenen Dokumenten. </w:t>
      </w:r>
    </w:p>
    <w:p w14:paraId="7ACAE1C1" w14:textId="77777777" w:rsidR="001A14BC" w:rsidRDefault="001A14BC" w:rsidP="007E6C0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Abstimmung der Schnittstelle zwischen der JSF-Anwendung und dem Mainframe. </w:t>
      </w:r>
    </w:p>
    <w:p w14:paraId="4D5D8A6E" w14:textId="588E8096" w:rsidR="00014A3E" w:rsidRPr="00E13444" w:rsidRDefault="00014A3E" w:rsidP="007E6C0D">
      <w:pPr>
        <w:pStyle w:val="TextA"/>
        <w:shd w:val="clear" w:color="auto" w:fill="FFFFFF" w:themeFill="text1"/>
        <w:rPr>
          <w:rFonts w:ascii="Helvetica" w:eastAsia="Helvetica" w:hAnsi="Helvetica" w:cs="Helvetica"/>
          <w:color w:val="auto"/>
        </w:rPr>
      </w:pPr>
      <w:r w:rsidRPr="00014A3E">
        <w:rPr>
          <w:rFonts w:ascii="Helvetica" w:eastAsia="Helvetica" w:hAnsi="Helvetica" w:cs="Helvetica"/>
          <w:color w:val="auto"/>
        </w:rPr>
        <w:t>Arbeit in einer großen skalierten agilen Organisation (SAFe-orientiert) mit mehreren Teams sowie teamübergreifender Architekturverantwortung.</w:t>
      </w:r>
    </w:p>
    <w:p w14:paraId="544390AA" w14:textId="77777777" w:rsidR="001A14BC" w:rsidRPr="00E13444" w:rsidRDefault="001A14BC" w:rsidP="007E6C0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Durchf</w:t>
      </w:r>
      <w:r w:rsidRPr="00E13444">
        <w:rPr>
          <w:rFonts w:ascii="Helvetica" w:hAnsi="Helvetica"/>
          <w:color w:val="auto"/>
        </w:rPr>
        <w:t>ührung von Entwicklertest und Dokumentation der Änderungen und Ergänzungen des Codes</w:t>
      </w:r>
    </w:p>
    <w:p w14:paraId="3F11A4CC" w14:textId="77777777" w:rsidR="001A14BC" w:rsidRPr="00E13444" w:rsidRDefault="001A14BC" w:rsidP="00194E96">
      <w:pPr>
        <w:pStyle w:val="TextA"/>
        <w:shd w:val="clear" w:color="auto" w:fill="FFFFFF" w:themeFill="text1"/>
        <w:ind w:left="720"/>
        <w:rPr>
          <w:rFonts w:ascii="Helvetica" w:eastAsia="Helvetica" w:hAnsi="Helvetica" w:cs="Helvetica"/>
          <w:color w:val="auto"/>
        </w:rPr>
      </w:pPr>
    </w:p>
    <w:p w14:paraId="22EBF430" w14:textId="47ECC0EA" w:rsidR="001A14BC" w:rsidRPr="00E13444" w:rsidRDefault="001A14BC" w:rsidP="00194E96">
      <w:pPr>
        <w:pStyle w:val="TextA"/>
        <w:shd w:val="clear" w:color="auto" w:fill="FFFFFF" w:themeFill="text1"/>
        <w:rPr>
          <w:rFonts w:ascii="Helvetica" w:hAnsi="Helvetica"/>
          <w:color w:val="auto"/>
        </w:rPr>
      </w:pPr>
      <w:r w:rsidRPr="00E13444">
        <w:rPr>
          <w:rFonts w:ascii="Helvetica" w:hAnsi="Helvetica"/>
          <w:b/>
          <w:bCs/>
          <w:color w:val="auto"/>
        </w:rPr>
        <w:t xml:space="preserve">Eingesetzt Technologien: </w:t>
      </w:r>
      <w:r w:rsidRPr="00E13444">
        <w:rPr>
          <w:rFonts w:ascii="Helvetica" w:hAnsi="Helvetica"/>
          <w:color w:val="auto"/>
        </w:rPr>
        <w:t>AngularJS, Sonar, JSF 2 ,</w:t>
      </w:r>
      <w:r w:rsidR="00C13974" w:rsidRPr="00E13444">
        <w:t xml:space="preserve"> </w:t>
      </w:r>
      <w:r w:rsidR="00C13974" w:rsidRPr="00E13444">
        <w:rPr>
          <w:rFonts w:ascii="Helvetica" w:hAnsi="Helvetica"/>
          <w:color w:val="auto"/>
        </w:rPr>
        <w:t xml:space="preserve">JEE-Pattern, </w:t>
      </w:r>
      <w:r w:rsidRPr="00E13444">
        <w:rPr>
          <w:rFonts w:ascii="Helvetica" w:hAnsi="Helvetica"/>
          <w:color w:val="auto"/>
        </w:rPr>
        <w:t xml:space="preserve"> IBM Websphere Application Server, JQuery, Eclipse-Mars , Webservice (Rest) Jersey, JSON , Jackson, PAI, J2EE 1.4, EJB 2.5,</w:t>
      </w:r>
      <w:r w:rsidR="00014A3E">
        <w:rPr>
          <w:rFonts w:ascii="Helvetica" w:hAnsi="Helvetica"/>
          <w:color w:val="auto"/>
        </w:rPr>
        <w:t xml:space="preserve"> SAFe, </w:t>
      </w:r>
      <w:r w:rsidRPr="00E13444">
        <w:rPr>
          <w:rFonts w:ascii="Helvetica" w:hAnsi="Helvetica"/>
          <w:color w:val="auto"/>
        </w:rPr>
        <w:t xml:space="preserve"> NodeJS, </w:t>
      </w:r>
      <w:r w:rsidR="000F4ED2" w:rsidRPr="00E13444">
        <w:rPr>
          <w:rFonts w:ascii="Helvetica" w:hAnsi="Helvetica"/>
          <w:color w:val="auto"/>
        </w:rPr>
        <w:t>Github,</w:t>
      </w:r>
      <w:r w:rsidRPr="00E13444">
        <w:rPr>
          <w:rFonts w:ascii="Helvetica" w:hAnsi="Helvetica"/>
          <w:color w:val="auto"/>
        </w:rPr>
        <w:t xml:space="preserve"> </w:t>
      </w:r>
      <w:r w:rsidR="000E06B3" w:rsidRPr="00E13444">
        <w:rPr>
          <w:rFonts w:ascii="Helvetica" w:hAnsi="Helvetica"/>
          <w:color w:val="auto"/>
        </w:rPr>
        <w:t xml:space="preserve">CSS, </w:t>
      </w:r>
      <w:r w:rsidRPr="00E13444">
        <w:rPr>
          <w:rFonts w:ascii="Helvetica" w:hAnsi="Helvetica"/>
          <w:color w:val="auto"/>
        </w:rPr>
        <w:t>Servlets</w:t>
      </w:r>
      <w:r w:rsidR="0078379F" w:rsidRPr="00E13444">
        <w:rPr>
          <w:rFonts w:ascii="Helvetica" w:hAnsi="Helvetica"/>
          <w:color w:val="auto"/>
        </w:rPr>
        <w:t>, Struts</w:t>
      </w:r>
      <w:r w:rsidRPr="00E13444">
        <w:rPr>
          <w:rFonts w:ascii="Helvetica" w:hAnsi="Helvetica"/>
          <w:color w:val="auto"/>
        </w:rPr>
        <w:t xml:space="preserve"> und JEE 1.7, Azure</w:t>
      </w:r>
      <w:r w:rsidR="006B2B53" w:rsidRPr="00E13444">
        <w:rPr>
          <w:rFonts w:ascii="Helvetica" w:hAnsi="Helvetica"/>
          <w:color w:val="auto"/>
        </w:rPr>
        <w:t>, Cloud-Plattformen / Technologien</w:t>
      </w:r>
      <w:r w:rsidR="00C07B48" w:rsidRPr="00E13444">
        <w:rPr>
          <w:rFonts w:ascii="Helvetica" w:hAnsi="Helvetica"/>
          <w:color w:val="auto"/>
        </w:rPr>
        <w:t>, BITV (Barrierefreiheitstest)</w:t>
      </w:r>
    </w:p>
    <w:p w14:paraId="51039341" w14:textId="77777777" w:rsidR="001A14BC" w:rsidRPr="00E13444" w:rsidRDefault="001A14BC" w:rsidP="00194E96">
      <w:pPr>
        <w:pStyle w:val="TextA"/>
        <w:shd w:val="clear" w:color="auto" w:fill="FFFFFF" w:themeFill="text1"/>
        <w:rPr>
          <w:rFonts w:ascii="Helvetica" w:eastAsia="Helvetica" w:hAnsi="Helvetica" w:cs="Helvetica"/>
          <w:color w:val="auto"/>
        </w:rPr>
      </w:pPr>
    </w:p>
    <w:p w14:paraId="1134F8D6" w14:textId="77777777"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05/2015 - 09/2015, Mercedes-Benz AG, Small-Market</w:t>
      </w:r>
      <w:r w:rsidR="00BE7D10" w:rsidRPr="00E13444">
        <w:rPr>
          <w:rFonts w:ascii="Helvetica" w:hAnsi="Helvetica"/>
          <w:b/>
          <w:bCs/>
          <w:color w:val="auto"/>
        </w:rPr>
        <w:br/>
        <w:t>Projektgröße / Branche: 5 Personen und Automotive</w:t>
      </w:r>
    </w:p>
    <w:p w14:paraId="44401E68" w14:textId="77777777" w:rsidR="00596D25"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 xml:space="preserve">Schwerpunkte: Fullstack </w:t>
      </w:r>
    </w:p>
    <w:p w14:paraId="383AE383" w14:textId="6F5D2622" w:rsidR="001A14BC" w:rsidRPr="00E13444" w:rsidRDefault="00596D25" w:rsidP="00194E96">
      <w:pPr>
        <w:pStyle w:val="TextA"/>
        <w:shd w:val="clear" w:color="auto" w:fill="FFFFFF" w:themeFill="text1"/>
        <w:rPr>
          <w:rFonts w:ascii="Helvetica" w:hAnsi="Helvetica"/>
          <w:b/>
          <w:bCs/>
          <w:color w:val="auto"/>
        </w:rPr>
      </w:pPr>
      <w:r>
        <w:rPr>
          <w:rFonts w:ascii="Helvetica" w:hAnsi="Helvetica" w:cs="Arial"/>
          <w:b/>
          <w:bCs/>
        </w:rPr>
        <w:t xml:space="preserve">Rolle: </w:t>
      </w:r>
      <w:r w:rsidRPr="000A5AF6">
        <w:rPr>
          <w:rFonts w:ascii="Helvetica" w:hAnsi="Helvetica" w:cs="Arial"/>
          <w:b/>
          <w:bCs/>
        </w:rPr>
        <w:t>Full-Stack-Entwickler</w:t>
      </w:r>
      <w:r w:rsidR="001A14BC" w:rsidRPr="00E13444">
        <w:rPr>
          <w:rFonts w:ascii="Helvetica" w:hAnsi="Helvetica"/>
          <w:b/>
          <w:bCs/>
          <w:color w:val="auto"/>
        </w:rPr>
        <w:br/>
      </w:r>
    </w:p>
    <w:p w14:paraId="1898C4F0" w14:textId="77777777" w:rsidR="00AD43ED" w:rsidRPr="00E13444" w:rsidRDefault="00AD43ED" w:rsidP="00AD43ED">
      <w:pPr>
        <w:pStyle w:val="TextA"/>
        <w:shd w:val="clear" w:color="auto" w:fill="FFFFFF" w:themeFill="text1"/>
        <w:rPr>
          <w:rFonts w:ascii="Helvetica" w:hAnsi="Helvetica"/>
          <w:b/>
          <w:bCs/>
          <w:color w:val="auto"/>
        </w:rPr>
      </w:pPr>
      <w:r w:rsidRPr="00E13444">
        <w:rPr>
          <w:rFonts w:ascii="Helvetica" w:hAnsi="Helvetica"/>
          <w:b/>
          <w:bCs/>
          <w:color w:val="auto"/>
        </w:rPr>
        <w:t>Aufgaben:</w:t>
      </w:r>
    </w:p>
    <w:p w14:paraId="736F86F1" w14:textId="77777777" w:rsidR="00AD43ED" w:rsidRPr="00E13444" w:rsidRDefault="00AD43ED" w:rsidP="00194E96">
      <w:pPr>
        <w:pStyle w:val="TextA"/>
        <w:shd w:val="clear" w:color="auto" w:fill="FFFFFF" w:themeFill="text1"/>
        <w:rPr>
          <w:rFonts w:ascii="Helvetica" w:hAnsi="Helvetica"/>
          <w:b/>
          <w:bCs/>
          <w:color w:val="auto"/>
        </w:rPr>
      </w:pPr>
    </w:p>
    <w:p w14:paraId="4636F427" w14:textId="77777777"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Erstellung eines Proof of Concept (PoC) im Bereich Leasing f</w:t>
      </w:r>
      <w:r w:rsidRPr="00E13444">
        <w:rPr>
          <w:rFonts w:ascii="Helvetica" w:hAnsi="Helvetica"/>
          <w:color w:val="auto"/>
        </w:rPr>
        <w:t>ür die Märkte Schweden und Polen</w:t>
      </w:r>
    </w:p>
    <w:p w14:paraId="4480BFB0" w14:textId="77777777" w:rsidR="00AD43ED"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Entwicklung und Technologieauswertung</w:t>
      </w:r>
    </w:p>
    <w:p w14:paraId="76599EB9" w14:textId="004A7BEC"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Konfiguration vom Maven und Applicationsserver </w:t>
      </w:r>
    </w:p>
    <w:p w14:paraId="672B1C69" w14:textId="77777777"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Konzeption einer Sicherheitsarchitektur </w:t>
      </w:r>
    </w:p>
    <w:p w14:paraId="7BEDD610" w14:textId="77777777"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 xml:space="preserve">Erstellen einer Maven-Projektstruktur in MyEclipse </w:t>
      </w:r>
    </w:p>
    <w:p w14:paraId="6E3A0F8F" w14:textId="77777777"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Anbindung von der Oberfl</w:t>
      </w:r>
      <w:r w:rsidRPr="00E13444">
        <w:rPr>
          <w:rFonts w:ascii="Helvetica" w:hAnsi="Helvetica"/>
          <w:color w:val="auto"/>
        </w:rPr>
        <w:t>äche und Backend (AngularJS / JavaEE)</w:t>
      </w:r>
    </w:p>
    <w:p w14:paraId="27FC9BAE" w14:textId="1F307E6D" w:rsidR="00615C56"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Testen von WebServices</w:t>
      </w:r>
    </w:p>
    <w:p w14:paraId="226EE268" w14:textId="77777777" w:rsidR="00AD43ED" w:rsidRPr="00E13444" w:rsidRDefault="00AD43ED" w:rsidP="00AD43ED">
      <w:pPr>
        <w:pStyle w:val="TextA"/>
        <w:shd w:val="clear" w:color="auto" w:fill="FFFFFF" w:themeFill="text1"/>
        <w:rPr>
          <w:rFonts w:ascii="Helvetica" w:eastAsia="Helvetica" w:hAnsi="Helvetica" w:cs="Helvetica"/>
          <w:color w:val="auto"/>
        </w:rPr>
      </w:pPr>
    </w:p>
    <w:p w14:paraId="20ED3BFA" w14:textId="28443C11" w:rsidR="009852A5" w:rsidRPr="00E13444" w:rsidRDefault="001A14BC" w:rsidP="00194E96">
      <w:pPr>
        <w:shd w:val="clear" w:color="auto" w:fill="FFFFFF" w:themeFill="text1"/>
        <w:rPr>
          <w:rFonts w:ascii="Helvetica" w:hAnsi="Helvetica"/>
        </w:rPr>
      </w:pPr>
      <w:r w:rsidRPr="00E13444">
        <w:rPr>
          <w:rFonts w:ascii="Helvetica" w:hAnsi="Helvetica"/>
          <w:b/>
          <w:bCs/>
        </w:rPr>
        <w:t>Eingesetzt Technologien:</w:t>
      </w:r>
      <w:r w:rsidRPr="00E13444">
        <w:rPr>
          <w:rFonts w:ascii="Helvetica" w:hAnsi="Helvetica"/>
        </w:rPr>
        <w:t xml:space="preserve"> Java7, Documentum mit Oracle-Backend, Tomcat7, JBoss</w:t>
      </w:r>
      <w:r w:rsidR="00BB21FF" w:rsidRPr="00E13444">
        <w:rPr>
          <w:rFonts w:ascii="Helvetica" w:hAnsi="Helvetica"/>
        </w:rPr>
        <w:t>/Wildfly 7</w:t>
      </w:r>
      <w:r w:rsidRPr="00E13444">
        <w:rPr>
          <w:rFonts w:ascii="Helvetica" w:hAnsi="Helvetica"/>
        </w:rPr>
        <w:t xml:space="preserve">/6, </w:t>
      </w:r>
      <w:r w:rsidRPr="00E13444">
        <w:t>CVS, Eclipse,</w:t>
      </w:r>
      <w:r w:rsidR="000F4ED2" w:rsidRPr="00E13444">
        <w:t xml:space="preserve"> Github,</w:t>
      </w:r>
      <w:r w:rsidRPr="00E13444">
        <w:t xml:space="preserve"> Netbeans, Selenium</w:t>
      </w:r>
      <w:r w:rsidR="00311757" w:rsidRPr="00E13444">
        <w:t>, OpenID Connect, OAuth 2, JWT</w:t>
      </w:r>
      <w:r w:rsidR="00CD0621" w:rsidRPr="00E13444">
        <w:t>,Struts</w:t>
      </w:r>
      <w:r w:rsidR="000E06B3" w:rsidRPr="00E13444">
        <w:t>, CSS</w:t>
      </w:r>
    </w:p>
    <w:p w14:paraId="4822B086" w14:textId="77777777" w:rsidR="001A14BC" w:rsidRPr="00E13444" w:rsidRDefault="001A14BC" w:rsidP="00194E96">
      <w:pPr>
        <w:pStyle w:val="TextA"/>
        <w:shd w:val="clear" w:color="auto" w:fill="FFFFFF" w:themeFill="text1"/>
        <w:rPr>
          <w:rFonts w:ascii="Helvetica" w:hAnsi="Helvetica"/>
          <w:color w:val="auto"/>
        </w:rPr>
      </w:pPr>
    </w:p>
    <w:p w14:paraId="75DAE230" w14:textId="77777777"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01/2015 - 04/2015, Adcubum AG</w:t>
      </w:r>
      <w:r w:rsidR="005516D8" w:rsidRPr="00E13444">
        <w:rPr>
          <w:rFonts w:ascii="Helvetica" w:hAnsi="Helvetica"/>
          <w:b/>
          <w:bCs/>
          <w:color w:val="auto"/>
        </w:rPr>
        <w:br/>
        <w:t>Projektgröße / Branche: 10 Personen und Versicherung</w:t>
      </w:r>
    </w:p>
    <w:p w14:paraId="69243FA6" w14:textId="77777777" w:rsidR="001A14BC" w:rsidRPr="00E13444"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Schwerpunkt: Backend</w:t>
      </w:r>
    </w:p>
    <w:p w14:paraId="2EAAB905" w14:textId="54B038D2" w:rsidR="001A14BC" w:rsidRPr="00E13444" w:rsidRDefault="001A14BC" w:rsidP="00194E96">
      <w:pPr>
        <w:pStyle w:val="TextA"/>
        <w:shd w:val="clear" w:color="auto" w:fill="FFFFFF" w:themeFill="text1"/>
        <w:rPr>
          <w:rFonts w:ascii="Helvetica" w:hAnsi="Helvetica"/>
          <w:b/>
          <w:bCs/>
          <w:color w:val="auto"/>
        </w:rPr>
      </w:pPr>
    </w:p>
    <w:p w14:paraId="0780B705" w14:textId="7D133931" w:rsidR="00AD43ED" w:rsidRPr="00E13444" w:rsidRDefault="00AD43ED" w:rsidP="00194E96">
      <w:pPr>
        <w:pStyle w:val="TextA"/>
        <w:shd w:val="clear" w:color="auto" w:fill="FFFFFF" w:themeFill="text1"/>
        <w:rPr>
          <w:rFonts w:ascii="Helvetica" w:hAnsi="Helvetica"/>
          <w:b/>
          <w:bCs/>
          <w:color w:val="auto"/>
        </w:rPr>
      </w:pPr>
      <w:r w:rsidRPr="00E13444">
        <w:rPr>
          <w:rFonts w:ascii="Helvetica" w:hAnsi="Helvetica"/>
          <w:b/>
          <w:bCs/>
          <w:color w:val="auto"/>
        </w:rPr>
        <w:t>Aufgaben:</w:t>
      </w:r>
    </w:p>
    <w:p w14:paraId="26FD0B88" w14:textId="77777777" w:rsidR="00AD43ED" w:rsidRPr="00E13444" w:rsidRDefault="00AD43ED" w:rsidP="00194E96">
      <w:pPr>
        <w:pStyle w:val="TextA"/>
        <w:shd w:val="clear" w:color="auto" w:fill="FFFFFF" w:themeFill="text1"/>
        <w:rPr>
          <w:rFonts w:ascii="Helvetica" w:hAnsi="Helvetica"/>
          <w:b/>
          <w:bCs/>
          <w:color w:val="auto"/>
        </w:rPr>
      </w:pPr>
    </w:p>
    <w:p w14:paraId="6688B601" w14:textId="77777777" w:rsidR="001A14BC" w:rsidRPr="00E13444" w:rsidRDefault="001A14BC" w:rsidP="00AD43ED">
      <w:pPr>
        <w:pStyle w:val="TextA"/>
        <w:shd w:val="clear" w:color="auto" w:fill="FFFFFF" w:themeFill="text1"/>
        <w:rPr>
          <w:rFonts w:ascii="Helvetica" w:eastAsia="Helvetica" w:hAnsi="Helvetica" w:cs="Helvetica"/>
          <w:color w:val="auto"/>
        </w:rPr>
      </w:pPr>
      <w:r w:rsidRPr="00E13444">
        <w:rPr>
          <w:rFonts w:ascii="Helvetica" w:eastAsia="Helvetica" w:hAnsi="Helvetica" w:cs="Helvetica"/>
          <w:color w:val="auto"/>
        </w:rPr>
        <w:t>Backend Entwicklung und Wartung der der Software Syrius (fachlich spezifische Versicherungssoftware)</w:t>
      </w:r>
    </w:p>
    <w:p w14:paraId="25BB1F41" w14:textId="77777777" w:rsidR="001A14BC" w:rsidRPr="00E13444" w:rsidRDefault="001A14BC" w:rsidP="00194E96">
      <w:pPr>
        <w:pStyle w:val="TextA"/>
        <w:shd w:val="clear" w:color="auto" w:fill="FFFFFF" w:themeFill="text1"/>
        <w:rPr>
          <w:rFonts w:ascii="Helvetica" w:eastAsia="Helvetica" w:hAnsi="Helvetica" w:cs="Helvetica"/>
          <w:color w:val="auto"/>
        </w:rPr>
      </w:pPr>
    </w:p>
    <w:p w14:paraId="16AAC0C1" w14:textId="3BF37BCE"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 xml:space="preserve">Eingesetzt Technologien: </w:t>
      </w:r>
      <w:r w:rsidRPr="00E13444">
        <w:rPr>
          <w:rFonts w:ascii="Helvetica" w:hAnsi="Helvetica"/>
          <w:color w:val="auto"/>
        </w:rPr>
        <w:t>J2EE 1.4, Webservices (SOAP und REST),</w:t>
      </w:r>
      <w:r w:rsidR="000E06B3" w:rsidRPr="00E13444">
        <w:rPr>
          <w:rFonts w:ascii="Helvetica" w:hAnsi="Helvetica"/>
          <w:color w:val="auto"/>
        </w:rPr>
        <w:t xml:space="preserve"> Docker, </w:t>
      </w:r>
      <w:r w:rsidRPr="00E13444">
        <w:rPr>
          <w:rFonts w:ascii="Helvetica" w:hAnsi="Helvetica"/>
          <w:color w:val="auto"/>
        </w:rPr>
        <w:t xml:space="preserve"> Eclipse, JBoss</w:t>
      </w:r>
      <w:r w:rsidR="00BB21FF" w:rsidRPr="00E13444">
        <w:rPr>
          <w:rFonts w:ascii="Helvetica" w:hAnsi="Helvetica"/>
          <w:color w:val="auto"/>
        </w:rPr>
        <w:t>/Wildfly</w:t>
      </w:r>
      <w:r w:rsidRPr="00E13444">
        <w:rPr>
          <w:rFonts w:ascii="Helvetica" w:hAnsi="Helvetica"/>
          <w:color w:val="auto"/>
        </w:rPr>
        <w:t>, Jenkins,</w:t>
      </w:r>
      <w:r w:rsidR="00781CBE" w:rsidRPr="00E13444">
        <w:rPr>
          <w:rFonts w:ascii="Helvetica" w:hAnsi="Helvetica"/>
          <w:color w:val="auto"/>
        </w:rPr>
        <w:t xml:space="preserve"> OOA/</w:t>
      </w:r>
      <w:r w:rsidR="00EA7881" w:rsidRPr="00E13444">
        <w:rPr>
          <w:rFonts w:ascii="Helvetica" w:hAnsi="Helvetica"/>
          <w:color w:val="auto"/>
        </w:rPr>
        <w:t>OOD, Jira</w:t>
      </w:r>
      <w:r w:rsidRPr="00E13444">
        <w:rPr>
          <w:rFonts w:ascii="Helvetica" w:hAnsi="Helvetica"/>
          <w:color w:val="auto"/>
        </w:rPr>
        <w:t xml:space="preserve">, Confluence, Software-Entwicklung nach Scrum, Oracle Datenbank, Git, </w:t>
      </w:r>
      <w:r w:rsidR="000F4ED2" w:rsidRPr="00E13444">
        <w:rPr>
          <w:rFonts w:ascii="Helvetica" w:hAnsi="Helvetica"/>
          <w:color w:val="auto"/>
        </w:rPr>
        <w:t xml:space="preserve">Github, </w:t>
      </w:r>
      <w:r w:rsidRPr="00E13444">
        <w:rPr>
          <w:rFonts w:ascii="Helvetica" w:hAnsi="Helvetica"/>
          <w:color w:val="auto"/>
        </w:rPr>
        <w:t>Subversion, JUnit, Elastic Search</w:t>
      </w:r>
      <w:r w:rsidR="0039269D" w:rsidRPr="00E13444">
        <w:rPr>
          <w:rFonts w:ascii="Helvetica" w:hAnsi="Helvetica"/>
          <w:color w:val="auto"/>
        </w:rPr>
        <w:t>, automatisierte Tests</w:t>
      </w:r>
      <w:r w:rsidR="00CD0621" w:rsidRPr="00E13444">
        <w:rPr>
          <w:rFonts w:ascii="Helvetica" w:hAnsi="Helvetica"/>
          <w:color w:val="auto"/>
        </w:rPr>
        <w:t xml:space="preserve">, </w:t>
      </w:r>
      <w:r w:rsidR="003B0E98" w:rsidRPr="00E13444">
        <w:rPr>
          <w:rFonts w:ascii="Helvetica" w:hAnsi="Helvetica"/>
          <w:color w:val="auto"/>
        </w:rPr>
        <w:t xml:space="preserve">Mapstruct, </w:t>
      </w:r>
      <w:r w:rsidR="00CD0621" w:rsidRPr="00E13444">
        <w:rPr>
          <w:rFonts w:ascii="Helvetica" w:hAnsi="Helvetica"/>
          <w:color w:val="auto"/>
        </w:rPr>
        <w:t>Struts</w:t>
      </w:r>
    </w:p>
    <w:p w14:paraId="2FB1722C" w14:textId="77777777" w:rsidR="001A14BC" w:rsidRPr="00E13444" w:rsidRDefault="001A14BC" w:rsidP="00194E96">
      <w:pPr>
        <w:pStyle w:val="TextA"/>
        <w:shd w:val="clear" w:color="auto" w:fill="FFFFFF" w:themeFill="text1"/>
        <w:rPr>
          <w:rFonts w:ascii="Helvetica" w:hAnsi="Helvetica"/>
          <w:color w:val="auto"/>
        </w:rPr>
      </w:pPr>
    </w:p>
    <w:p w14:paraId="4575D574" w14:textId="1A16DF8C" w:rsidR="001A14BC" w:rsidRPr="00E13444" w:rsidRDefault="001A14BC" w:rsidP="00194E96">
      <w:pPr>
        <w:pStyle w:val="TextA"/>
        <w:shd w:val="clear" w:color="auto" w:fill="FFFFFF" w:themeFill="text1"/>
        <w:rPr>
          <w:rFonts w:ascii="Helvetica" w:eastAsia="Helvetica" w:hAnsi="Helvetica" w:cs="Helvetica"/>
          <w:color w:val="auto"/>
        </w:rPr>
      </w:pPr>
    </w:p>
    <w:p w14:paraId="7A8ABA79" w14:textId="3720B223" w:rsidR="00134E78" w:rsidRPr="00E13444" w:rsidRDefault="00134E78" w:rsidP="00194E96">
      <w:pPr>
        <w:pStyle w:val="TextA"/>
        <w:shd w:val="clear" w:color="auto" w:fill="FFFFFF" w:themeFill="text1"/>
        <w:rPr>
          <w:rFonts w:ascii="Helvetica" w:eastAsia="Helvetica" w:hAnsi="Helvetica" w:cs="Helvetica"/>
          <w:color w:val="auto"/>
        </w:rPr>
      </w:pPr>
    </w:p>
    <w:p w14:paraId="7C5EBE0E" w14:textId="59AE1B04" w:rsidR="00134E78" w:rsidRPr="00E13444" w:rsidRDefault="00134E78" w:rsidP="00194E96">
      <w:pPr>
        <w:pStyle w:val="TextA"/>
        <w:shd w:val="clear" w:color="auto" w:fill="FFFFFF" w:themeFill="text1"/>
        <w:rPr>
          <w:rFonts w:ascii="Helvetica" w:eastAsia="Helvetica" w:hAnsi="Helvetica" w:cs="Helvetica"/>
          <w:color w:val="auto"/>
        </w:rPr>
      </w:pPr>
    </w:p>
    <w:p w14:paraId="074F5314" w14:textId="0932EBF4" w:rsidR="00134E78" w:rsidRPr="00E13444" w:rsidRDefault="00134E78" w:rsidP="00194E96">
      <w:pPr>
        <w:pStyle w:val="TextA"/>
        <w:shd w:val="clear" w:color="auto" w:fill="FFFFFF" w:themeFill="text1"/>
        <w:rPr>
          <w:rFonts w:ascii="Helvetica" w:eastAsia="Helvetica" w:hAnsi="Helvetica" w:cs="Helvetica"/>
          <w:color w:val="auto"/>
        </w:rPr>
      </w:pPr>
    </w:p>
    <w:p w14:paraId="0192A046" w14:textId="77777777" w:rsidR="00134E78" w:rsidRDefault="00134E78" w:rsidP="00194E96">
      <w:pPr>
        <w:pStyle w:val="TextA"/>
        <w:shd w:val="clear" w:color="auto" w:fill="FFFFFF" w:themeFill="text1"/>
        <w:rPr>
          <w:rFonts w:ascii="Helvetica" w:eastAsia="Helvetica" w:hAnsi="Helvetica" w:cs="Helvetica"/>
          <w:color w:val="auto"/>
        </w:rPr>
      </w:pPr>
    </w:p>
    <w:p w14:paraId="0EF9635F" w14:textId="77777777" w:rsidR="00720D8D" w:rsidRDefault="00720D8D" w:rsidP="00194E96">
      <w:pPr>
        <w:pStyle w:val="TextA"/>
        <w:shd w:val="clear" w:color="auto" w:fill="FFFFFF" w:themeFill="text1"/>
        <w:rPr>
          <w:rFonts w:ascii="Helvetica" w:eastAsia="Helvetica" w:hAnsi="Helvetica" w:cs="Helvetica"/>
          <w:color w:val="auto"/>
        </w:rPr>
      </w:pPr>
    </w:p>
    <w:p w14:paraId="2E951E04" w14:textId="77777777" w:rsidR="00720D8D" w:rsidRPr="00E13444" w:rsidRDefault="00720D8D" w:rsidP="00194E96">
      <w:pPr>
        <w:pStyle w:val="TextA"/>
        <w:shd w:val="clear" w:color="auto" w:fill="FFFFFF" w:themeFill="text1"/>
        <w:rPr>
          <w:rFonts w:ascii="Helvetica" w:eastAsia="Helvetica" w:hAnsi="Helvetica" w:cs="Helvetica"/>
          <w:color w:val="auto"/>
        </w:rPr>
      </w:pPr>
    </w:p>
    <w:tbl>
      <w:tblPr>
        <w:tblW w:w="0" w:type="auto"/>
        <w:shd w:val="pct20" w:color="auto" w:fill="auto"/>
        <w:tblLook w:val="04A0" w:firstRow="1" w:lastRow="0" w:firstColumn="1" w:lastColumn="0" w:noHBand="0" w:noVBand="1"/>
      </w:tblPr>
      <w:tblGrid>
        <w:gridCol w:w="9638"/>
      </w:tblGrid>
      <w:tr w:rsidR="006F5083" w:rsidRPr="00E13444" w14:paraId="66B4C3D5" w14:textId="77777777" w:rsidTr="00F30DD0">
        <w:tc>
          <w:tcPr>
            <w:tcW w:w="9778" w:type="dxa"/>
            <w:shd w:val="pct20" w:color="auto" w:fill="auto"/>
          </w:tcPr>
          <w:p w14:paraId="548AAA51" w14:textId="77777777" w:rsidR="00A225CA" w:rsidRPr="00E13444" w:rsidRDefault="00A225CA" w:rsidP="00194E96">
            <w:pPr>
              <w:shd w:val="clear" w:color="auto" w:fill="FFFFFF" w:themeFill="text1"/>
              <w:rPr>
                <w:rFonts w:ascii="Helvetica" w:hAnsi="Helvetica" w:cs="Arial"/>
                <w:b/>
                <w:sz w:val="28"/>
                <w:szCs w:val="28"/>
              </w:rPr>
            </w:pPr>
            <w:r w:rsidRPr="00E13444">
              <w:rPr>
                <w:rFonts w:ascii="Helvetica" w:hAnsi="Helvetica" w:cs="Arial"/>
                <w:b/>
                <w:sz w:val="28"/>
                <w:szCs w:val="28"/>
              </w:rPr>
              <w:t>Festanstellungen</w:t>
            </w:r>
          </w:p>
        </w:tc>
      </w:tr>
    </w:tbl>
    <w:p w14:paraId="3FC9BD7D" w14:textId="77777777" w:rsidR="00980BF7" w:rsidRPr="00E13444" w:rsidRDefault="00980BF7" w:rsidP="00194E96">
      <w:pPr>
        <w:shd w:val="clear" w:color="auto" w:fill="FFFFFF" w:themeFill="text1"/>
        <w:rPr>
          <w:rFonts w:ascii="Helvetica" w:hAnsi="Helvetica" w:cs="Arial"/>
          <w:b/>
          <w:sz w:val="28"/>
          <w:szCs w:val="28"/>
        </w:rPr>
      </w:pPr>
    </w:p>
    <w:p w14:paraId="39772898" w14:textId="77777777" w:rsidR="009852A5" w:rsidRPr="00E13444" w:rsidRDefault="009852A5" w:rsidP="00194E96">
      <w:pPr>
        <w:pStyle w:val="TableHeading"/>
        <w:shd w:val="clear" w:color="auto" w:fill="FFFFFF" w:themeFill="text1"/>
        <w:snapToGrid w:val="0"/>
        <w:jc w:val="left"/>
        <w:rPr>
          <w:rFonts w:ascii="Helvetica" w:hAnsi="Helvetica" w:cs="Arial"/>
          <w:b w:val="0"/>
          <w:bCs w:val="0"/>
          <w:i w:val="0"/>
          <w:iCs w:val="0"/>
          <w:sz w:val="22"/>
          <w:szCs w:val="22"/>
          <w:lang w:val="de-DE"/>
        </w:rPr>
      </w:pPr>
    </w:p>
    <w:p w14:paraId="2B5D344C" w14:textId="77777777" w:rsidR="001A14BC" w:rsidRPr="00E13444" w:rsidRDefault="001A14BC"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2013 - 2014, Landesamt für Geoinformation und Landentwicklung</w:t>
      </w:r>
      <w:r w:rsidR="009D3105" w:rsidRPr="00E13444">
        <w:rPr>
          <w:rFonts w:ascii="Helvetica" w:hAnsi="Helvetica"/>
          <w:b/>
          <w:bCs/>
          <w:color w:val="auto"/>
        </w:rPr>
        <w:br/>
        <w:t xml:space="preserve">Projektgröße / Branche: 5 Personen und öffentliche </w:t>
      </w:r>
    </w:p>
    <w:p w14:paraId="31AC22B9" w14:textId="77777777" w:rsidR="001A14BC" w:rsidRPr="00E13444" w:rsidRDefault="001A14BC" w:rsidP="00194E96">
      <w:pPr>
        <w:pStyle w:val="TextA"/>
        <w:shd w:val="clear" w:color="auto" w:fill="FFFFFF" w:themeFill="text1"/>
        <w:rPr>
          <w:rFonts w:ascii="Helvetica" w:hAnsi="Helvetica"/>
          <w:b/>
          <w:bCs/>
          <w:color w:val="auto"/>
        </w:rPr>
      </w:pPr>
      <w:r w:rsidRPr="00E13444">
        <w:rPr>
          <w:rFonts w:ascii="Helvetica" w:hAnsi="Helvetica"/>
          <w:b/>
          <w:bCs/>
          <w:color w:val="auto"/>
        </w:rPr>
        <w:t>Schwerpunkt: Frontend</w:t>
      </w:r>
    </w:p>
    <w:p w14:paraId="33BCE840" w14:textId="77777777" w:rsidR="001A14BC" w:rsidRPr="00E13444" w:rsidRDefault="001A14BC" w:rsidP="00194E96">
      <w:pPr>
        <w:pStyle w:val="TextA"/>
        <w:shd w:val="clear" w:color="auto" w:fill="FFFFFF" w:themeFill="text1"/>
        <w:rPr>
          <w:rFonts w:ascii="Helvetica" w:eastAsia="Helvetica" w:hAnsi="Helvetica" w:cs="Helvetica"/>
          <w:color w:val="auto"/>
        </w:rPr>
      </w:pPr>
    </w:p>
    <w:p w14:paraId="7126BF4E" w14:textId="77777777" w:rsidR="001D70F6" w:rsidRPr="00E13444" w:rsidRDefault="001A14BC" w:rsidP="00194E96">
      <w:pPr>
        <w:shd w:val="clear" w:color="auto" w:fill="FFFFFF" w:themeFill="text1"/>
        <w:tabs>
          <w:tab w:val="left" w:pos="317"/>
        </w:tabs>
        <w:rPr>
          <w:rFonts w:ascii="Helvetica" w:hAnsi="Helvetica" w:cs="Arial"/>
          <w:bCs/>
          <w:sz w:val="22"/>
          <w:szCs w:val="22"/>
        </w:rPr>
      </w:pPr>
      <w:r w:rsidRPr="00E13444">
        <w:rPr>
          <w:rFonts w:ascii="Helvetica" w:hAnsi="Helvetica"/>
        </w:rPr>
        <w:t>FIONA ist ein Internet-Angebot für Landwirte im Raum Baden-Württemberg. Ziel ist es, Sie elektronisch bei Ihren Anträgen, für die Agrarsubventionen, zu unterstützten</w:t>
      </w:r>
    </w:p>
    <w:p w14:paraId="76860E4A" w14:textId="77777777" w:rsidR="00EB4082" w:rsidRPr="00E13444" w:rsidRDefault="00EB4082" w:rsidP="00194E96">
      <w:pPr>
        <w:pStyle w:val="TextA"/>
        <w:shd w:val="clear" w:color="auto" w:fill="FFFFFF" w:themeFill="text1"/>
        <w:rPr>
          <w:rFonts w:ascii="Helvetica" w:eastAsia="Helvetica" w:hAnsi="Helvetica" w:cs="Helvetica"/>
          <w:color w:val="auto"/>
        </w:rPr>
      </w:pPr>
    </w:p>
    <w:p w14:paraId="0FDF2FF0" w14:textId="72315553" w:rsidR="00EB4082" w:rsidRPr="00E13444" w:rsidRDefault="0019344E" w:rsidP="00C1230D">
      <w:pPr>
        <w:pStyle w:val="TextA"/>
        <w:numPr>
          <w:ilvl w:val="0"/>
          <w:numId w:val="3"/>
        </w:numPr>
        <w:shd w:val="clear" w:color="auto" w:fill="FFFFFF" w:themeFill="text1"/>
        <w:rPr>
          <w:rFonts w:ascii="Helvetica" w:eastAsia="Helvetica" w:hAnsi="Helvetica" w:cs="Helvetica"/>
          <w:color w:val="auto"/>
        </w:rPr>
      </w:pPr>
      <w:r w:rsidRPr="00E13444">
        <w:rPr>
          <w:rFonts w:ascii="Helvetica" w:eastAsia="Helvetica" w:hAnsi="Helvetica" w:cs="Helvetica"/>
          <w:color w:val="auto"/>
        </w:rPr>
        <w:t>Erstellung der Architekturartefakte für die Lösung FIONA, einschließlich Prozessbeschreibungen nach BPMN, Use-Case-Diagrammen gemäß UML 2 und User-Stories.</w:t>
      </w:r>
      <w:r w:rsidR="00EB4082" w:rsidRPr="00E13444">
        <w:rPr>
          <w:rFonts w:ascii="Helvetica" w:hAnsi="Helvetica"/>
          <w:color w:val="auto"/>
        </w:rPr>
        <w:t xml:space="preserve"> </w:t>
      </w:r>
    </w:p>
    <w:p w14:paraId="003EB1D4" w14:textId="77777777" w:rsidR="00EB4082" w:rsidRPr="00E13444" w:rsidRDefault="00EB4082" w:rsidP="00C1230D">
      <w:pPr>
        <w:pStyle w:val="TextA"/>
        <w:numPr>
          <w:ilvl w:val="0"/>
          <w:numId w:val="3"/>
        </w:numPr>
        <w:shd w:val="clear" w:color="auto" w:fill="FFFFFF" w:themeFill="text1"/>
        <w:rPr>
          <w:rFonts w:ascii="Helvetica" w:eastAsia="Helvetica" w:hAnsi="Helvetica" w:cs="Helvetica"/>
          <w:color w:val="auto"/>
        </w:rPr>
      </w:pPr>
      <w:r w:rsidRPr="00E13444">
        <w:rPr>
          <w:rFonts w:ascii="Helvetica" w:eastAsia="Helvetica" w:hAnsi="Helvetica" w:cs="Helvetica"/>
          <w:color w:val="auto"/>
        </w:rPr>
        <w:t>Programmierung und Wartung des FIONA-Systems</w:t>
      </w:r>
    </w:p>
    <w:p w14:paraId="0038C8DE" w14:textId="77777777" w:rsidR="00EB4082" w:rsidRPr="00E13444" w:rsidRDefault="00EB4082" w:rsidP="00C1230D">
      <w:pPr>
        <w:pStyle w:val="TextA"/>
        <w:numPr>
          <w:ilvl w:val="0"/>
          <w:numId w:val="3"/>
        </w:numPr>
        <w:shd w:val="clear" w:color="auto" w:fill="FFFFFF" w:themeFill="text1"/>
        <w:rPr>
          <w:rFonts w:ascii="Helvetica" w:eastAsia="Helvetica" w:hAnsi="Helvetica" w:cs="Helvetica"/>
          <w:color w:val="auto"/>
        </w:rPr>
      </w:pPr>
      <w:r w:rsidRPr="00E13444">
        <w:rPr>
          <w:rFonts w:ascii="Helvetica" w:eastAsia="Helvetica" w:hAnsi="Helvetica" w:cs="Helvetica"/>
          <w:color w:val="auto"/>
        </w:rPr>
        <w:t>Schnittstellenentwicklung mit Apache ActiveMQ</w:t>
      </w:r>
    </w:p>
    <w:p w14:paraId="1D7E9EA1" w14:textId="77777777" w:rsidR="00EB4082" w:rsidRPr="00E13444" w:rsidRDefault="00EB4082" w:rsidP="00194E96">
      <w:pPr>
        <w:shd w:val="clear" w:color="auto" w:fill="FFFFFF" w:themeFill="text1"/>
        <w:tabs>
          <w:tab w:val="left" w:pos="317"/>
        </w:tabs>
        <w:rPr>
          <w:rFonts w:ascii="Helvetica" w:hAnsi="Helvetica" w:cs="Arial"/>
          <w:bCs/>
          <w:sz w:val="22"/>
          <w:szCs w:val="22"/>
        </w:rPr>
      </w:pPr>
    </w:p>
    <w:p w14:paraId="1D984E42" w14:textId="60003497" w:rsidR="00EB4082" w:rsidRPr="00E13444" w:rsidRDefault="001D70F6" w:rsidP="00194E96">
      <w:pPr>
        <w:pStyle w:val="TextA"/>
        <w:shd w:val="clear" w:color="auto" w:fill="FFFFFF" w:themeFill="text1"/>
        <w:rPr>
          <w:rFonts w:ascii="Helvetica" w:eastAsia="Helvetica" w:hAnsi="Helvetica" w:cs="Helvetica"/>
          <w:color w:val="auto"/>
        </w:rPr>
      </w:pPr>
      <w:r w:rsidRPr="00E13444">
        <w:rPr>
          <w:rFonts w:ascii="Helvetica" w:hAnsi="Helvetica" w:cs="Arial"/>
          <w:color w:val="auto"/>
          <w:sz w:val="22"/>
          <w:szCs w:val="22"/>
        </w:rPr>
        <w:br/>
      </w:r>
      <w:r w:rsidR="00EB4082" w:rsidRPr="00E13444">
        <w:rPr>
          <w:rFonts w:ascii="Helvetica" w:hAnsi="Helvetica"/>
          <w:b/>
          <w:bCs/>
          <w:color w:val="auto"/>
        </w:rPr>
        <w:t>Eingesetzte Technologie:</w:t>
      </w:r>
      <w:r w:rsidR="00EB4082" w:rsidRPr="00E13444">
        <w:rPr>
          <w:rFonts w:ascii="Helvetica" w:hAnsi="Helvetica"/>
          <w:color w:val="auto"/>
        </w:rPr>
        <w:t xml:space="preserve"> Java 1.6 / 1.7, JSF2, </w:t>
      </w:r>
      <w:r w:rsidR="00781CBE" w:rsidRPr="00E13444">
        <w:rPr>
          <w:rFonts w:ascii="Helvetica" w:hAnsi="Helvetica"/>
          <w:color w:val="auto"/>
        </w:rPr>
        <w:t xml:space="preserve">OOA/OOD, </w:t>
      </w:r>
      <w:r w:rsidR="00EB4082" w:rsidRPr="00E13444">
        <w:rPr>
          <w:rFonts w:ascii="Helvetica" w:hAnsi="Helvetica"/>
          <w:color w:val="auto"/>
        </w:rPr>
        <w:t xml:space="preserve">Responsive, Spring, Primefaces, Maven, Hibernate Subversion, Eclipse, JavaScript, CSS, PostgreSQL, Tomcat 6 / 7, Rest, Jenkins, Selenium, QFTest und </w:t>
      </w:r>
      <w:r w:rsidR="00EA7881" w:rsidRPr="00E13444">
        <w:rPr>
          <w:rFonts w:ascii="Helvetica" w:hAnsi="Helvetica"/>
          <w:color w:val="auto"/>
        </w:rPr>
        <w:t>Jira</w:t>
      </w:r>
    </w:p>
    <w:p w14:paraId="76FF0E9B" w14:textId="77777777" w:rsidR="00533A12" w:rsidRPr="00E13444" w:rsidRDefault="00533A12" w:rsidP="00194E96">
      <w:pPr>
        <w:pStyle w:val="TableHeading"/>
        <w:shd w:val="clear" w:color="auto" w:fill="FFFFFF" w:themeFill="text1"/>
        <w:snapToGrid w:val="0"/>
        <w:jc w:val="left"/>
        <w:rPr>
          <w:rFonts w:ascii="Helvetica" w:hAnsi="Helvetica" w:cs="Arial"/>
          <w:b w:val="0"/>
          <w:bCs w:val="0"/>
          <w:i w:val="0"/>
          <w:iCs w:val="0"/>
          <w:sz w:val="22"/>
          <w:szCs w:val="22"/>
          <w:lang w:val="de-DE"/>
        </w:rPr>
      </w:pPr>
    </w:p>
    <w:p w14:paraId="31E04396" w14:textId="77777777"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2010 - 2013, Wüstenrot und Württembergische, Ludwigsburg</w:t>
      </w:r>
      <w:r w:rsidR="00CC4A14" w:rsidRPr="00E13444">
        <w:rPr>
          <w:rFonts w:ascii="Helvetica" w:hAnsi="Helvetica"/>
          <w:b/>
          <w:bCs/>
          <w:color w:val="auto"/>
        </w:rPr>
        <w:br/>
        <w:t>Projektgröße / Branche: &gt;50 Personen und Versicherungsbranche</w:t>
      </w:r>
    </w:p>
    <w:p w14:paraId="038DA9B0" w14:textId="77777777"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Schwerpunkt: Frontend</w:t>
      </w:r>
    </w:p>
    <w:p w14:paraId="6CB37065" w14:textId="77777777" w:rsidR="00EB4082" w:rsidRPr="00E13444" w:rsidRDefault="00EB4082" w:rsidP="00194E96">
      <w:pPr>
        <w:pStyle w:val="TextA"/>
        <w:shd w:val="clear" w:color="auto" w:fill="FFFFFF" w:themeFill="text1"/>
        <w:rPr>
          <w:rFonts w:ascii="Helvetica" w:eastAsia="Helvetica" w:hAnsi="Helvetica" w:cs="Helvetica"/>
          <w:color w:val="auto"/>
        </w:rPr>
      </w:pPr>
    </w:p>
    <w:p w14:paraId="3AEBBA05" w14:textId="77777777"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color w:val="auto"/>
        </w:rPr>
        <w:t xml:space="preserve">Realisierung einer einheitlichen und durchgängigen Beratungssoftware für den Außendienst (ca. 6000 MA) einer Versicherung und Bausparkasse. </w:t>
      </w:r>
    </w:p>
    <w:p w14:paraId="004C17E1" w14:textId="77777777" w:rsidR="00EB4082" w:rsidRPr="00E13444" w:rsidRDefault="00EB4082" w:rsidP="00194E96">
      <w:pPr>
        <w:pStyle w:val="TextA"/>
        <w:shd w:val="clear" w:color="auto" w:fill="FFFFFF" w:themeFill="text1"/>
        <w:rPr>
          <w:rFonts w:ascii="Helvetica" w:eastAsia="Helvetica" w:hAnsi="Helvetica" w:cs="Helvetica"/>
          <w:color w:val="auto"/>
        </w:rPr>
      </w:pPr>
    </w:p>
    <w:p w14:paraId="023CBFD9" w14:textId="77777777"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color w:val="auto"/>
        </w:rPr>
        <w:t xml:space="preserve">Ziel dieser Web-Anwendung ist es eine integrierte und optimal auf die Bedürfnisse der Vertriebsmitarbeiter abgestimmte Lösung für eine ganzheitliche vernetzte Beratung zu schaffen. Kundendaten können aus existierenden Agentursystemen importiert und bei der Vorort Beratung nutzbringend eingesetzt werden. Die Beratungsergebnisse können in einer Unternehmensdatenbank zur zentralen Weiterverarbeitung wie z.B. zur Policierung abgelegt werden. </w:t>
      </w:r>
    </w:p>
    <w:p w14:paraId="6F98A8A5" w14:textId="77777777" w:rsidR="00EB4082" w:rsidRPr="00E13444" w:rsidRDefault="00EB4082" w:rsidP="00194E96">
      <w:pPr>
        <w:pStyle w:val="TextA"/>
        <w:shd w:val="clear" w:color="auto" w:fill="FFFFFF" w:themeFill="text1"/>
        <w:rPr>
          <w:rFonts w:ascii="Helvetica" w:eastAsia="Helvetica" w:hAnsi="Helvetica" w:cs="Helvetica"/>
          <w:color w:val="auto"/>
        </w:rPr>
      </w:pPr>
    </w:p>
    <w:p w14:paraId="4E8AAEBA" w14:textId="77777777"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color w:val="auto"/>
        </w:rPr>
        <w:t>Der Einsatz von konfigurierbaren fachlichen Bausteinen, und die dadurch mögliche kurzfristige Anpassung der Anwendung auf geänderte Markt- oder gesetzliche Anforderungen, verbessert die Qualität der Beratung und bietet den Vermittlern hohe rechtliche Sicherheit. Kernleistungen der USU AG waren: * Konzeption und Realisierung der Anwendung auf der Basis eines ebenfalls zu erstellenden, generischen Frameworks, das auch für weitere Fachanwendungen nutzbar ist.</w:t>
      </w:r>
    </w:p>
    <w:p w14:paraId="395DE5AB" w14:textId="77777777" w:rsidR="00EB4082" w:rsidRPr="00E13444" w:rsidRDefault="00EB4082" w:rsidP="00194E96">
      <w:pPr>
        <w:pStyle w:val="TextA"/>
        <w:shd w:val="clear" w:color="auto" w:fill="FFFFFF" w:themeFill="text1"/>
        <w:rPr>
          <w:rFonts w:ascii="Helvetica" w:eastAsia="Helvetica" w:hAnsi="Helvetica" w:cs="Helvetica"/>
          <w:color w:val="auto"/>
        </w:rPr>
      </w:pPr>
    </w:p>
    <w:p w14:paraId="6240B1A1" w14:textId="77777777" w:rsidR="00EB4082" w:rsidRPr="00E13444" w:rsidRDefault="00EB4082" w:rsidP="00C1230D">
      <w:pPr>
        <w:pStyle w:val="TextA"/>
        <w:numPr>
          <w:ilvl w:val="0"/>
          <w:numId w:val="4"/>
        </w:numPr>
        <w:shd w:val="clear" w:color="auto" w:fill="FFFFFF" w:themeFill="text1"/>
        <w:rPr>
          <w:rFonts w:ascii="Helvetica" w:eastAsia="Helvetica" w:hAnsi="Helvetica" w:cs="Helvetica"/>
          <w:color w:val="auto"/>
        </w:rPr>
      </w:pPr>
      <w:r w:rsidRPr="00E13444">
        <w:rPr>
          <w:rFonts w:ascii="Helvetica" w:eastAsia="Helvetica" w:hAnsi="Helvetica" w:cs="Helvetica"/>
          <w:color w:val="auto"/>
        </w:rPr>
        <w:t>Realisierung der Schnittstellen zu diversen Agentur- und Antragssystemen, sowie zu externen Rechenkernen</w:t>
      </w:r>
    </w:p>
    <w:p w14:paraId="66EB4587" w14:textId="77777777" w:rsidR="00EB4082" w:rsidRPr="00E13444" w:rsidRDefault="00EB4082" w:rsidP="00C1230D">
      <w:pPr>
        <w:pStyle w:val="TextA"/>
        <w:numPr>
          <w:ilvl w:val="0"/>
          <w:numId w:val="4"/>
        </w:numPr>
        <w:shd w:val="clear" w:color="auto" w:fill="FFFFFF" w:themeFill="text1"/>
        <w:rPr>
          <w:rFonts w:ascii="Helvetica" w:eastAsia="Helvetica" w:hAnsi="Helvetica" w:cs="Helvetica"/>
          <w:color w:val="auto"/>
        </w:rPr>
      </w:pPr>
      <w:r w:rsidRPr="00E13444">
        <w:rPr>
          <w:rFonts w:ascii="Helvetica" w:eastAsia="Helvetica" w:hAnsi="Helvetica" w:cs="Helvetica"/>
          <w:color w:val="auto"/>
        </w:rPr>
        <w:t>Innovative Benutzerschnittstelle (Tablet, Laptop) und Ber</w:t>
      </w:r>
      <w:r w:rsidRPr="00E13444">
        <w:rPr>
          <w:rFonts w:ascii="Helvetica" w:hAnsi="Helvetica"/>
          <w:color w:val="auto"/>
        </w:rPr>
        <w:t>ücksichtigung verschiedener Umgebungen (Offline, Online, Portal) Entwicklung einer Content-Library um Änderungen von Produkten, deren Darstellung sowie Tarifänderungen ohne Softwareanpassungen zu berücksichtigen.</w:t>
      </w:r>
    </w:p>
    <w:p w14:paraId="6AD7364A" w14:textId="77777777" w:rsidR="00EB4082" w:rsidRPr="00E13444" w:rsidRDefault="00EB4082" w:rsidP="00194E96">
      <w:pPr>
        <w:pStyle w:val="TableHeading"/>
        <w:shd w:val="clear" w:color="auto" w:fill="FFFFFF" w:themeFill="text1"/>
        <w:snapToGrid w:val="0"/>
        <w:jc w:val="left"/>
        <w:rPr>
          <w:rFonts w:ascii="Helvetica" w:hAnsi="Helvetica" w:cs="Arial"/>
          <w:b w:val="0"/>
          <w:bCs w:val="0"/>
          <w:i w:val="0"/>
          <w:iCs w:val="0"/>
          <w:sz w:val="22"/>
          <w:szCs w:val="22"/>
          <w:lang w:val="de-DE"/>
        </w:rPr>
      </w:pPr>
    </w:p>
    <w:p w14:paraId="5D4AA473" w14:textId="2FBBAB8F" w:rsidR="00EB4082" w:rsidRPr="00E13444" w:rsidRDefault="00EB4082" w:rsidP="00194E96">
      <w:pPr>
        <w:pStyle w:val="TextA"/>
        <w:shd w:val="clear" w:color="auto" w:fill="FFFFFF" w:themeFill="text1"/>
        <w:rPr>
          <w:rFonts w:ascii="Helvetica" w:eastAsia="Helvetica" w:hAnsi="Helvetica" w:cs="Helvetica"/>
          <w:color w:val="auto"/>
        </w:rPr>
      </w:pPr>
      <w:r w:rsidRPr="00E13444">
        <w:rPr>
          <w:rFonts w:ascii="Helvetica" w:hAnsi="Helvetica"/>
          <w:b/>
          <w:bCs/>
          <w:color w:val="auto"/>
        </w:rPr>
        <w:t>Eingesetzt Technologien:</w:t>
      </w:r>
      <w:r w:rsidRPr="00E13444">
        <w:rPr>
          <w:rFonts w:ascii="Helvetica" w:hAnsi="Helvetica"/>
          <w:color w:val="auto"/>
        </w:rPr>
        <w:t xml:space="preserve"> JavaEE, Hibernate, GWT, Vaadin,  Spring-Framework, DB2, HTML/CSS,</w:t>
      </w:r>
      <w:r w:rsidR="00781CBE" w:rsidRPr="00E13444">
        <w:rPr>
          <w:rFonts w:ascii="Helvetica" w:hAnsi="Helvetica"/>
          <w:color w:val="auto"/>
        </w:rPr>
        <w:t xml:space="preserve"> OOA/OOD, </w:t>
      </w:r>
      <w:r w:rsidRPr="00E13444">
        <w:rPr>
          <w:rFonts w:ascii="Helvetica" w:hAnsi="Helvetica"/>
          <w:color w:val="auto"/>
        </w:rPr>
        <w:t xml:space="preserve"> JUnit, WebSphere, Tomcat7, Spring, </w:t>
      </w:r>
    </w:p>
    <w:p w14:paraId="1393BB74" w14:textId="77777777" w:rsidR="000265D2" w:rsidRPr="00E13444" w:rsidRDefault="000265D2" w:rsidP="00194E96">
      <w:pPr>
        <w:pStyle w:val="TableHeading"/>
        <w:shd w:val="clear" w:color="auto" w:fill="FFFFFF" w:themeFill="text1"/>
        <w:snapToGrid w:val="0"/>
        <w:jc w:val="left"/>
        <w:rPr>
          <w:rFonts w:ascii="Helvetica" w:hAnsi="Helvetica" w:cs="Arial"/>
          <w:b w:val="0"/>
          <w:bCs w:val="0"/>
          <w:i w:val="0"/>
          <w:iCs w:val="0"/>
          <w:sz w:val="22"/>
          <w:szCs w:val="22"/>
          <w:lang w:val="de-DE"/>
        </w:rPr>
      </w:pPr>
    </w:p>
    <w:tbl>
      <w:tblPr>
        <w:tblW w:w="0" w:type="auto"/>
        <w:shd w:val="pct20" w:color="auto" w:fill="auto"/>
        <w:tblLook w:val="04A0" w:firstRow="1" w:lastRow="0" w:firstColumn="1" w:lastColumn="0" w:noHBand="0" w:noVBand="1"/>
      </w:tblPr>
      <w:tblGrid>
        <w:gridCol w:w="9638"/>
      </w:tblGrid>
      <w:tr w:rsidR="006F5083" w:rsidRPr="00E13444" w14:paraId="6156D1E8" w14:textId="77777777" w:rsidTr="00F30DD0">
        <w:tc>
          <w:tcPr>
            <w:tcW w:w="9778" w:type="dxa"/>
            <w:shd w:val="pct20" w:color="auto" w:fill="auto"/>
          </w:tcPr>
          <w:p w14:paraId="258B054B" w14:textId="77777777" w:rsidR="00A225CA" w:rsidRPr="00E13444" w:rsidRDefault="003E2BBE" w:rsidP="00194E96">
            <w:pPr>
              <w:shd w:val="clear" w:color="auto" w:fill="FFFFFF" w:themeFill="text1"/>
              <w:rPr>
                <w:rFonts w:ascii="Helvetica" w:hAnsi="Helvetica" w:cs="Arial"/>
                <w:b/>
                <w:sz w:val="28"/>
                <w:szCs w:val="28"/>
              </w:rPr>
            </w:pPr>
            <w:r w:rsidRPr="00E13444">
              <w:rPr>
                <w:rFonts w:ascii="Helvetica" w:hAnsi="Helvetica"/>
                <w:b/>
                <w:bCs/>
              </w:rPr>
              <w:t xml:space="preserve">Zertifikate </w:t>
            </w:r>
            <w:r w:rsidR="00BC3AFC" w:rsidRPr="00E13444">
              <w:rPr>
                <w:rFonts w:ascii="Helvetica" w:hAnsi="Helvetica"/>
                <w:b/>
                <w:bCs/>
              </w:rPr>
              <w:t xml:space="preserve"> </w:t>
            </w:r>
          </w:p>
        </w:tc>
      </w:tr>
    </w:tbl>
    <w:p w14:paraId="5ABF8BF1" w14:textId="77777777" w:rsidR="009852A5" w:rsidRPr="00E13444" w:rsidRDefault="009852A5" w:rsidP="00194E96">
      <w:pPr>
        <w:pStyle w:val="Textkrper"/>
        <w:shd w:val="clear" w:color="auto" w:fill="FFFFFF" w:themeFill="text1"/>
        <w:rPr>
          <w:rFonts w:ascii="Helvetica" w:hAnsi="Helvetica" w:cs="Arial"/>
          <w:b/>
        </w:rPr>
      </w:pPr>
    </w:p>
    <w:p w14:paraId="01689484" w14:textId="77777777" w:rsidR="00E963C6" w:rsidRPr="00E13444" w:rsidRDefault="00E963C6" w:rsidP="00C1230D">
      <w:pPr>
        <w:pStyle w:val="Textkrper"/>
        <w:numPr>
          <w:ilvl w:val="0"/>
          <w:numId w:val="5"/>
        </w:numPr>
        <w:shd w:val="clear" w:color="auto" w:fill="FFFFFF" w:themeFill="text1"/>
        <w:rPr>
          <w:rFonts w:ascii="Helvetica" w:hAnsi="Helvetica"/>
        </w:rPr>
      </w:pPr>
      <w:r w:rsidRPr="00E13444">
        <w:rPr>
          <w:rFonts w:ascii="Helvetica" w:hAnsi="Helvetica"/>
        </w:rPr>
        <w:t xml:space="preserve">AWS Certified Solutions Architect – Associate </w:t>
      </w:r>
    </w:p>
    <w:p w14:paraId="24163803" w14:textId="77777777" w:rsidR="003E2BBE" w:rsidRPr="00E13444" w:rsidRDefault="003E2BBE" w:rsidP="00C1230D">
      <w:pPr>
        <w:pStyle w:val="Textkrper"/>
        <w:numPr>
          <w:ilvl w:val="0"/>
          <w:numId w:val="5"/>
        </w:numPr>
        <w:shd w:val="clear" w:color="auto" w:fill="FFFFFF" w:themeFill="text1"/>
        <w:rPr>
          <w:rFonts w:ascii="Helvetica" w:hAnsi="Helvetica"/>
        </w:rPr>
      </w:pPr>
      <w:r w:rsidRPr="00E13444">
        <w:rPr>
          <w:rFonts w:ascii="Helvetica" w:hAnsi="Helvetica"/>
        </w:rPr>
        <w:t xml:space="preserve">Oracle Certified Associate Java Programmer </w:t>
      </w:r>
    </w:p>
    <w:p w14:paraId="036F9D71" w14:textId="77777777" w:rsidR="006B1B08" w:rsidRPr="00E13444" w:rsidRDefault="003E2BBE" w:rsidP="00C1230D">
      <w:pPr>
        <w:pStyle w:val="Textkrper"/>
        <w:numPr>
          <w:ilvl w:val="0"/>
          <w:numId w:val="5"/>
        </w:numPr>
        <w:shd w:val="clear" w:color="auto" w:fill="FFFFFF" w:themeFill="text1"/>
        <w:rPr>
          <w:rFonts w:ascii="Helvetica" w:hAnsi="Helvetica"/>
        </w:rPr>
      </w:pPr>
      <w:r w:rsidRPr="00E13444">
        <w:rPr>
          <w:rFonts w:ascii="Helvetica" w:hAnsi="Helvetica"/>
        </w:rPr>
        <w:t xml:space="preserve">FernUniversität Hagen: Einführung in Java </w:t>
      </w:r>
    </w:p>
    <w:p w14:paraId="6BF7A891" w14:textId="77777777" w:rsidR="003E2BBE" w:rsidRPr="00E13444" w:rsidRDefault="003E2BBE" w:rsidP="00C1230D">
      <w:pPr>
        <w:pStyle w:val="Textkrper"/>
        <w:numPr>
          <w:ilvl w:val="0"/>
          <w:numId w:val="5"/>
        </w:numPr>
        <w:shd w:val="clear" w:color="auto" w:fill="FFFFFF" w:themeFill="text1"/>
        <w:rPr>
          <w:rFonts w:ascii="Helvetica" w:hAnsi="Helvetica"/>
        </w:rPr>
      </w:pPr>
      <w:r w:rsidRPr="00E13444">
        <w:rPr>
          <w:rFonts w:ascii="Helvetica" w:hAnsi="Helvetica"/>
        </w:rPr>
        <w:t xml:space="preserve">Cisco Academy: Fundamentals of UNIX </w:t>
      </w:r>
    </w:p>
    <w:p w14:paraId="170AA0D3" w14:textId="68076ADC" w:rsidR="003E2BBE" w:rsidRPr="00E13444" w:rsidRDefault="003E2BBE" w:rsidP="00C1230D">
      <w:pPr>
        <w:pStyle w:val="Textkrper"/>
        <w:numPr>
          <w:ilvl w:val="0"/>
          <w:numId w:val="5"/>
        </w:numPr>
        <w:shd w:val="clear" w:color="auto" w:fill="FFFFFF" w:themeFill="text1"/>
        <w:rPr>
          <w:rFonts w:ascii="Helvetica" w:hAnsi="Helvetica"/>
        </w:rPr>
      </w:pPr>
      <w:r w:rsidRPr="00E13444">
        <w:rPr>
          <w:rFonts w:ascii="Helvetica" w:hAnsi="Helvetica"/>
        </w:rPr>
        <w:t>Grundlagen ARIS-</w:t>
      </w:r>
      <w:r w:rsidR="00EA7881" w:rsidRPr="00E13444">
        <w:rPr>
          <w:rFonts w:ascii="Helvetica" w:hAnsi="Helvetica"/>
        </w:rPr>
        <w:t>Plattform</w:t>
      </w:r>
      <w:r w:rsidRPr="00E13444">
        <w:rPr>
          <w:rFonts w:ascii="Helvetica" w:hAnsi="Helvetica"/>
        </w:rPr>
        <w:t xml:space="preserve"> </w:t>
      </w:r>
    </w:p>
    <w:p w14:paraId="0DC88E4E" w14:textId="77777777" w:rsidR="003E2BBE" w:rsidRPr="005307E5" w:rsidRDefault="003E2BBE" w:rsidP="00C1230D">
      <w:pPr>
        <w:pStyle w:val="Textkrper"/>
        <w:numPr>
          <w:ilvl w:val="0"/>
          <w:numId w:val="5"/>
        </w:numPr>
        <w:shd w:val="clear" w:color="auto" w:fill="FFFFFF" w:themeFill="text1"/>
        <w:rPr>
          <w:rFonts w:ascii="Helvetica" w:hAnsi="Helvetica"/>
          <w:lang w:val="en-US"/>
        </w:rPr>
      </w:pPr>
      <w:r w:rsidRPr="005307E5">
        <w:rPr>
          <w:rFonts w:ascii="Helvetica" w:hAnsi="Helvetica"/>
          <w:lang w:val="en-US"/>
        </w:rPr>
        <w:t xml:space="preserve">IBM Certified Application Developer RAD v7 </w:t>
      </w:r>
    </w:p>
    <w:p w14:paraId="6207FD08" w14:textId="77777777" w:rsidR="003E2BBE" w:rsidRPr="00E13444" w:rsidRDefault="003E2BBE" w:rsidP="00C1230D">
      <w:pPr>
        <w:pStyle w:val="Textkrper"/>
        <w:numPr>
          <w:ilvl w:val="0"/>
          <w:numId w:val="5"/>
        </w:numPr>
        <w:shd w:val="clear" w:color="auto" w:fill="FFFFFF" w:themeFill="text1"/>
        <w:rPr>
          <w:rFonts w:ascii="Helvetica" w:hAnsi="Helvetica"/>
        </w:rPr>
      </w:pPr>
      <w:r w:rsidRPr="00E13444">
        <w:rPr>
          <w:rFonts w:ascii="Helvetica" w:hAnsi="Helvetica"/>
        </w:rPr>
        <w:t xml:space="preserve">SAP TERP 10 </w:t>
      </w:r>
    </w:p>
    <w:p w14:paraId="67830CAC" w14:textId="77777777" w:rsidR="009852A5" w:rsidRPr="00E13444" w:rsidRDefault="009852A5" w:rsidP="00194E96">
      <w:pPr>
        <w:pStyle w:val="Textkrper"/>
        <w:shd w:val="clear" w:color="auto" w:fill="FFFFFF" w:themeFill="text1"/>
        <w:rPr>
          <w:rFonts w:ascii="Helvetica" w:hAnsi="Helvetica" w:cs="Arial"/>
          <w:sz w:val="22"/>
          <w:szCs w:val="22"/>
          <w:lang w:eastAsia="ar-SA"/>
        </w:rPr>
      </w:pPr>
    </w:p>
    <w:p w14:paraId="298A0A7D" w14:textId="77777777" w:rsidR="005F4687" w:rsidRPr="00E13444" w:rsidRDefault="005F4687" w:rsidP="00194E96">
      <w:pPr>
        <w:shd w:val="clear" w:color="auto" w:fill="FFFFFF" w:themeFill="text1"/>
        <w:rPr>
          <w:rFonts w:ascii="Helvetica" w:hAnsi="Helvetica"/>
        </w:rPr>
      </w:pPr>
    </w:p>
    <w:p w14:paraId="2FC11562" w14:textId="77777777" w:rsidR="00FD1B08" w:rsidRPr="006F5083" w:rsidRDefault="00FD1B08" w:rsidP="00194E96">
      <w:pPr>
        <w:shd w:val="clear" w:color="auto" w:fill="FFFFFF" w:themeFill="text1"/>
        <w:rPr>
          <w:rFonts w:ascii="Helvetica" w:hAnsi="Helvetica"/>
        </w:rPr>
      </w:pPr>
    </w:p>
    <w:sectPr w:rsidR="00FD1B08" w:rsidRPr="006F5083" w:rsidSect="00A225C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17AA" w14:textId="77777777" w:rsidR="00E63672" w:rsidRPr="00E13444" w:rsidRDefault="00E63672">
      <w:r w:rsidRPr="00E13444">
        <w:separator/>
      </w:r>
    </w:p>
  </w:endnote>
  <w:endnote w:type="continuationSeparator" w:id="0">
    <w:p w14:paraId="1960F41C" w14:textId="77777777" w:rsidR="00E63672" w:rsidRPr="00E13444" w:rsidRDefault="00E63672">
      <w:r w:rsidRPr="00E13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panose1 w:val="020B0604020202020204"/>
    <w:charset w:val="00"/>
    <w:family w:val="roman"/>
    <w:pitch w:val="variable"/>
  </w:font>
  <w:font w:name="Bitstream Vera Sans">
    <w:altName w:val="Trebuchet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C63F" w14:textId="77777777" w:rsidR="00267D92" w:rsidRPr="00E13444" w:rsidRDefault="00267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6F07" w14:textId="77777777" w:rsidR="009852A5" w:rsidRPr="00E13444" w:rsidRDefault="009852A5" w:rsidP="006B1B08">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18C3" w14:textId="77777777" w:rsidR="00267D92" w:rsidRPr="00E13444" w:rsidRDefault="00267D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2B0B" w14:textId="77777777" w:rsidR="00E63672" w:rsidRPr="00E13444" w:rsidRDefault="00E63672">
      <w:r w:rsidRPr="00E13444">
        <w:separator/>
      </w:r>
    </w:p>
  </w:footnote>
  <w:footnote w:type="continuationSeparator" w:id="0">
    <w:p w14:paraId="4F09E999" w14:textId="77777777" w:rsidR="00E63672" w:rsidRPr="00E13444" w:rsidRDefault="00E63672">
      <w:r w:rsidRPr="00E134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F330" w14:textId="77777777" w:rsidR="00727B5C" w:rsidRPr="00E13444" w:rsidRDefault="00727B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AF6" w14:textId="77777777" w:rsidR="00727B5C" w:rsidRPr="00E13444" w:rsidRDefault="00727B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1033" w14:textId="77777777" w:rsidR="00727B5C" w:rsidRPr="00E13444" w:rsidRDefault="00727B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7"/>
    <w:lvl w:ilvl="0">
      <w:start w:val="1980"/>
      <w:numFmt w:val="decimal"/>
      <w:lvlText w:val="%1"/>
      <w:lvlJc w:val="left"/>
      <w:pPr>
        <w:tabs>
          <w:tab w:val="num" w:pos="2414"/>
        </w:tabs>
        <w:ind w:left="2414" w:hanging="2130"/>
      </w:pPr>
    </w:lvl>
  </w:abstractNum>
  <w:abstractNum w:abstractNumId="2" w15:restartNumberingAfterBreak="0">
    <w:nsid w:val="00000003"/>
    <w:multiLevelType w:val="singleLevel"/>
    <w:tmpl w:val="00000003"/>
    <w:name w:val="WW8Num8"/>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18E83BBD"/>
    <w:multiLevelType w:val="multilevel"/>
    <w:tmpl w:val="F128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47F22"/>
    <w:multiLevelType w:val="hybridMultilevel"/>
    <w:tmpl w:val="28B652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C524FB7"/>
    <w:multiLevelType w:val="multilevel"/>
    <w:tmpl w:val="BB7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B0EC5"/>
    <w:multiLevelType w:val="hybridMultilevel"/>
    <w:tmpl w:val="B40A9BD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E277B50"/>
    <w:multiLevelType w:val="hybridMultilevel"/>
    <w:tmpl w:val="1B18A9B6"/>
    <w:lvl w:ilvl="0" w:tplc="00000004">
      <w:start w:val="1"/>
      <w:numFmt w:val="bullet"/>
      <w:lvlText w:val=""/>
      <w:lvlJc w:val="left"/>
      <w:pPr>
        <w:tabs>
          <w:tab w:val="num" w:pos="360"/>
        </w:tabs>
        <w:ind w:left="360" w:hanging="360"/>
      </w:pPr>
      <w:rPr>
        <w:rFonts w:ascii="Symbol" w:hAnsi="Symbo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0246E5"/>
    <w:multiLevelType w:val="multilevel"/>
    <w:tmpl w:val="27EE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046A7"/>
    <w:multiLevelType w:val="hybridMultilevel"/>
    <w:tmpl w:val="77E299F0"/>
    <w:styleLink w:val="Punkte"/>
    <w:lvl w:ilvl="0" w:tplc="F71CB73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1" w:tplc="E21286A6">
      <w:start w:val="1"/>
      <w:numFmt w:val="bullet"/>
      <w:lvlText w:val="•"/>
      <w:lvlJc w:val="left"/>
      <w:pPr>
        <w:ind w:left="84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2" w:tplc="00E4994E">
      <w:start w:val="1"/>
      <w:numFmt w:val="bullet"/>
      <w:lvlText w:val="•"/>
      <w:lvlJc w:val="left"/>
      <w:pPr>
        <w:ind w:left="106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3" w:tplc="D6A4CD06">
      <w:start w:val="1"/>
      <w:numFmt w:val="bullet"/>
      <w:lvlText w:val="•"/>
      <w:lvlJc w:val="left"/>
      <w:pPr>
        <w:ind w:left="128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4" w:tplc="E800F660">
      <w:start w:val="1"/>
      <w:numFmt w:val="bullet"/>
      <w:lvlText w:val="•"/>
      <w:lvlJc w:val="left"/>
      <w:pPr>
        <w:ind w:left="150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5" w:tplc="5C267B56">
      <w:start w:val="1"/>
      <w:numFmt w:val="bullet"/>
      <w:lvlText w:val="•"/>
      <w:lvlJc w:val="left"/>
      <w:pPr>
        <w:ind w:left="172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6" w:tplc="1BB8A29A">
      <w:start w:val="1"/>
      <w:numFmt w:val="bullet"/>
      <w:lvlText w:val="•"/>
      <w:lvlJc w:val="left"/>
      <w:pPr>
        <w:ind w:left="194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7" w:tplc="57EA03BE">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lvl w:ilvl="8" w:tplc="0734C4AE">
      <w:start w:val="1"/>
      <w:numFmt w:val="bullet"/>
      <w:lvlText w:val="•"/>
      <w:lvlJc w:val="left"/>
      <w:pPr>
        <w:ind w:left="2380" w:hanging="400"/>
      </w:pPr>
      <w:rPr>
        <w:rFonts w:ascii="Helvetica Neue" w:eastAsia="Helvetica Neue" w:hAnsi="Helvetica Neue" w:cs="Helvetica Neue"/>
        <w:b w:val="0"/>
        <w:bCs w:val="0"/>
        <w:i w:val="0"/>
        <w:iCs w:val="0"/>
        <w:caps w:val="0"/>
        <w:smallCaps w:val="0"/>
        <w:strike w:val="0"/>
        <w:dstrike w:val="0"/>
        <w:outline w:val="0"/>
        <w:emboss w:val="0"/>
        <w:imprint w:val="0"/>
        <w:color w:val="555D63"/>
        <w:spacing w:val="0"/>
        <w:w w:val="100"/>
        <w:kern w:val="0"/>
        <w:position w:val="0"/>
        <w:highlight w:val="none"/>
        <w:vertAlign w:val="baseline"/>
      </w:rPr>
    </w:lvl>
  </w:abstractNum>
  <w:abstractNum w:abstractNumId="11" w15:restartNumberingAfterBreak="0">
    <w:nsid w:val="6BD6501E"/>
    <w:multiLevelType w:val="hybridMultilevel"/>
    <w:tmpl w:val="06ECCD4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4B47A90"/>
    <w:multiLevelType w:val="hybridMultilevel"/>
    <w:tmpl w:val="595A3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CF1373"/>
    <w:multiLevelType w:val="hybridMultilevel"/>
    <w:tmpl w:val="E1422C44"/>
    <w:lvl w:ilvl="0" w:tplc="9B046AC8">
      <w:numFmt w:val="bullet"/>
      <w:lvlText w:val="•"/>
      <w:lvlJc w:val="left"/>
      <w:pPr>
        <w:ind w:left="720" w:hanging="360"/>
      </w:pPr>
      <w:rPr>
        <w:rFonts w:ascii="Helvetica" w:eastAsia="Arial Unicode MS"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5708821">
    <w:abstractNumId w:val="3"/>
  </w:num>
  <w:num w:numId="2" w16cid:durableId="1432583655">
    <w:abstractNumId w:val="10"/>
  </w:num>
  <w:num w:numId="3" w16cid:durableId="1348291743">
    <w:abstractNumId w:val="11"/>
  </w:num>
  <w:num w:numId="4" w16cid:durableId="304548884">
    <w:abstractNumId w:val="7"/>
  </w:num>
  <w:num w:numId="5" w16cid:durableId="545920632">
    <w:abstractNumId w:val="5"/>
  </w:num>
  <w:num w:numId="6" w16cid:durableId="874149181">
    <w:abstractNumId w:val="8"/>
  </w:num>
  <w:num w:numId="7" w16cid:durableId="481435695">
    <w:abstractNumId w:val="13"/>
  </w:num>
  <w:num w:numId="8" w16cid:durableId="1160543510">
    <w:abstractNumId w:val="4"/>
  </w:num>
  <w:num w:numId="9" w16cid:durableId="1157378727">
    <w:abstractNumId w:val="9"/>
  </w:num>
  <w:num w:numId="10" w16cid:durableId="119418355">
    <w:abstractNumId w:val="6"/>
  </w:num>
  <w:num w:numId="11" w16cid:durableId="177015154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isplayBackgroundShape/>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2C"/>
    <w:rsid w:val="00000980"/>
    <w:rsid w:val="00001E95"/>
    <w:rsid w:val="00004770"/>
    <w:rsid w:val="00006EB4"/>
    <w:rsid w:val="00010F59"/>
    <w:rsid w:val="00014A3E"/>
    <w:rsid w:val="0002411A"/>
    <w:rsid w:val="000265D2"/>
    <w:rsid w:val="00030A56"/>
    <w:rsid w:val="0003709D"/>
    <w:rsid w:val="0004150E"/>
    <w:rsid w:val="00051071"/>
    <w:rsid w:val="00057343"/>
    <w:rsid w:val="00061809"/>
    <w:rsid w:val="00061DE5"/>
    <w:rsid w:val="0006227B"/>
    <w:rsid w:val="00063BAE"/>
    <w:rsid w:val="00066433"/>
    <w:rsid w:val="00070C82"/>
    <w:rsid w:val="0007162F"/>
    <w:rsid w:val="000740D1"/>
    <w:rsid w:val="0007707B"/>
    <w:rsid w:val="000806BC"/>
    <w:rsid w:val="00080B50"/>
    <w:rsid w:val="00085AD2"/>
    <w:rsid w:val="00086C71"/>
    <w:rsid w:val="0009061A"/>
    <w:rsid w:val="000930ED"/>
    <w:rsid w:val="0009314A"/>
    <w:rsid w:val="00093423"/>
    <w:rsid w:val="0009348B"/>
    <w:rsid w:val="000A3C7B"/>
    <w:rsid w:val="000A3F83"/>
    <w:rsid w:val="000A420A"/>
    <w:rsid w:val="000A4BD9"/>
    <w:rsid w:val="000A5AF6"/>
    <w:rsid w:val="000A61B6"/>
    <w:rsid w:val="000B1BDD"/>
    <w:rsid w:val="000B37DE"/>
    <w:rsid w:val="000B5FA4"/>
    <w:rsid w:val="000B6274"/>
    <w:rsid w:val="000B63E2"/>
    <w:rsid w:val="000B7BC1"/>
    <w:rsid w:val="000C0767"/>
    <w:rsid w:val="000C084F"/>
    <w:rsid w:val="000D3CE5"/>
    <w:rsid w:val="000D5D40"/>
    <w:rsid w:val="000D6D88"/>
    <w:rsid w:val="000D7F8A"/>
    <w:rsid w:val="000E06B3"/>
    <w:rsid w:val="000E085D"/>
    <w:rsid w:val="000E2C19"/>
    <w:rsid w:val="000F45BA"/>
    <w:rsid w:val="000F4ED2"/>
    <w:rsid w:val="000F5D01"/>
    <w:rsid w:val="000F6EEB"/>
    <w:rsid w:val="000F731A"/>
    <w:rsid w:val="000F78C9"/>
    <w:rsid w:val="001000D1"/>
    <w:rsid w:val="001003D8"/>
    <w:rsid w:val="00101943"/>
    <w:rsid w:val="00102523"/>
    <w:rsid w:val="001039AC"/>
    <w:rsid w:val="001114F6"/>
    <w:rsid w:val="001128AA"/>
    <w:rsid w:val="001154BB"/>
    <w:rsid w:val="00116667"/>
    <w:rsid w:val="00117B86"/>
    <w:rsid w:val="00120B4D"/>
    <w:rsid w:val="001276C7"/>
    <w:rsid w:val="00134E78"/>
    <w:rsid w:val="00137379"/>
    <w:rsid w:val="001504B1"/>
    <w:rsid w:val="00153909"/>
    <w:rsid w:val="001607B6"/>
    <w:rsid w:val="0016260A"/>
    <w:rsid w:val="00165C79"/>
    <w:rsid w:val="00167C02"/>
    <w:rsid w:val="0017383B"/>
    <w:rsid w:val="001774C4"/>
    <w:rsid w:val="0017773D"/>
    <w:rsid w:val="00177F7B"/>
    <w:rsid w:val="001808CA"/>
    <w:rsid w:val="001809D6"/>
    <w:rsid w:val="001826CE"/>
    <w:rsid w:val="00182866"/>
    <w:rsid w:val="001877E9"/>
    <w:rsid w:val="00191D03"/>
    <w:rsid w:val="0019344E"/>
    <w:rsid w:val="00194400"/>
    <w:rsid w:val="00194E96"/>
    <w:rsid w:val="00196F18"/>
    <w:rsid w:val="001A14BC"/>
    <w:rsid w:val="001A574D"/>
    <w:rsid w:val="001B0827"/>
    <w:rsid w:val="001B0AB5"/>
    <w:rsid w:val="001B4888"/>
    <w:rsid w:val="001B7AC5"/>
    <w:rsid w:val="001C083E"/>
    <w:rsid w:val="001C2421"/>
    <w:rsid w:val="001C26E2"/>
    <w:rsid w:val="001C2CF6"/>
    <w:rsid w:val="001D4D5F"/>
    <w:rsid w:val="001D70F6"/>
    <w:rsid w:val="001D72BE"/>
    <w:rsid w:val="001E34A3"/>
    <w:rsid w:val="001F238D"/>
    <w:rsid w:val="001F26B6"/>
    <w:rsid w:val="001F2B5F"/>
    <w:rsid w:val="001F41CC"/>
    <w:rsid w:val="001F4419"/>
    <w:rsid w:val="00201A6C"/>
    <w:rsid w:val="00214716"/>
    <w:rsid w:val="00217656"/>
    <w:rsid w:val="002217F0"/>
    <w:rsid w:val="00223725"/>
    <w:rsid w:val="00226EE8"/>
    <w:rsid w:val="00230E3E"/>
    <w:rsid w:val="00232FC6"/>
    <w:rsid w:val="00235B9F"/>
    <w:rsid w:val="00236DBE"/>
    <w:rsid w:val="0024172F"/>
    <w:rsid w:val="00243169"/>
    <w:rsid w:val="00244B75"/>
    <w:rsid w:val="00245474"/>
    <w:rsid w:val="00263C83"/>
    <w:rsid w:val="002644FA"/>
    <w:rsid w:val="00267D92"/>
    <w:rsid w:val="00273189"/>
    <w:rsid w:val="00277B72"/>
    <w:rsid w:val="00282745"/>
    <w:rsid w:val="002848CA"/>
    <w:rsid w:val="00285ABB"/>
    <w:rsid w:val="002861B5"/>
    <w:rsid w:val="00293444"/>
    <w:rsid w:val="00294438"/>
    <w:rsid w:val="00294691"/>
    <w:rsid w:val="00296EEF"/>
    <w:rsid w:val="002A473E"/>
    <w:rsid w:val="002A5636"/>
    <w:rsid w:val="002A631A"/>
    <w:rsid w:val="002A681B"/>
    <w:rsid w:val="002A7E08"/>
    <w:rsid w:val="002B47BF"/>
    <w:rsid w:val="002B5CEB"/>
    <w:rsid w:val="002C5922"/>
    <w:rsid w:val="002D45B2"/>
    <w:rsid w:val="002E174A"/>
    <w:rsid w:val="002E3BC3"/>
    <w:rsid w:val="002E3BEF"/>
    <w:rsid w:val="002E5346"/>
    <w:rsid w:val="002E7E90"/>
    <w:rsid w:val="002F06C3"/>
    <w:rsid w:val="002F1F5C"/>
    <w:rsid w:val="002F2263"/>
    <w:rsid w:val="002F3F7A"/>
    <w:rsid w:val="002F4ACF"/>
    <w:rsid w:val="0030142F"/>
    <w:rsid w:val="00306C3B"/>
    <w:rsid w:val="00306FEA"/>
    <w:rsid w:val="00311757"/>
    <w:rsid w:val="0031653A"/>
    <w:rsid w:val="00316646"/>
    <w:rsid w:val="00317B45"/>
    <w:rsid w:val="0032752C"/>
    <w:rsid w:val="003316D8"/>
    <w:rsid w:val="00335716"/>
    <w:rsid w:val="00337036"/>
    <w:rsid w:val="00347618"/>
    <w:rsid w:val="00352512"/>
    <w:rsid w:val="00354C67"/>
    <w:rsid w:val="00363641"/>
    <w:rsid w:val="00372DA3"/>
    <w:rsid w:val="00374B42"/>
    <w:rsid w:val="003750F8"/>
    <w:rsid w:val="003754D4"/>
    <w:rsid w:val="00377F9B"/>
    <w:rsid w:val="003814B5"/>
    <w:rsid w:val="003825AA"/>
    <w:rsid w:val="00383465"/>
    <w:rsid w:val="00383F8D"/>
    <w:rsid w:val="00386CE9"/>
    <w:rsid w:val="0038726B"/>
    <w:rsid w:val="00391B9F"/>
    <w:rsid w:val="0039269D"/>
    <w:rsid w:val="0039646E"/>
    <w:rsid w:val="003A3472"/>
    <w:rsid w:val="003A712A"/>
    <w:rsid w:val="003B0933"/>
    <w:rsid w:val="003B0E98"/>
    <w:rsid w:val="003B0FC2"/>
    <w:rsid w:val="003C71DC"/>
    <w:rsid w:val="003D23E4"/>
    <w:rsid w:val="003D293D"/>
    <w:rsid w:val="003D3404"/>
    <w:rsid w:val="003E2BBE"/>
    <w:rsid w:val="003F2209"/>
    <w:rsid w:val="003F2EB6"/>
    <w:rsid w:val="003F6FAF"/>
    <w:rsid w:val="004009B3"/>
    <w:rsid w:val="00401401"/>
    <w:rsid w:val="004014F1"/>
    <w:rsid w:val="00403BB5"/>
    <w:rsid w:val="004048D3"/>
    <w:rsid w:val="00411DF5"/>
    <w:rsid w:val="0041203C"/>
    <w:rsid w:val="0041483E"/>
    <w:rsid w:val="004154AC"/>
    <w:rsid w:val="00421179"/>
    <w:rsid w:val="00421887"/>
    <w:rsid w:val="00426473"/>
    <w:rsid w:val="004322A1"/>
    <w:rsid w:val="0043463C"/>
    <w:rsid w:val="004361AC"/>
    <w:rsid w:val="004377BF"/>
    <w:rsid w:val="004408FB"/>
    <w:rsid w:val="00442EFF"/>
    <w:rsid w:val="0044366D"/>
    <w:rsid w:val="004448A5"/>
    <w:rsid w:val="004462A2"/>
    <w:rsid w:val="004515BF"/>
    <w:rsid w:val="00453E07"/>
    <w:rsid w:val="00455EF6"/>
    <w:rsid w:val="0045693C"/>
    <w:rsid w:val="00462BE2"/>
    <w:rsid w:val="00463080"/>
    <w:rsid w:val="0046661A"/>
    <w:rsid w:val="004708F4"/>
    <w:rsid w:val="0047275B"/>
    <w:rsid w:val="00482B16"/>
    <w:rsid w:val="00482F2D"/>
    <w:rsid w:val="00485F58"/>
    <w:rsid w:val="00487663"/>
    <w:rsid w:val="00487970"/>
    <w:rsid w:val="004944B2"/>
    <w:rsid w:val="0049669F"/>
    <w:rsid w:val="004A2981"/>
    <w:rsid w:val="004A2BB2"/>
    <w:rsid w:val="004B2A32"/>
    <w:rsid w:val="004B2F89"/>
    <w:rsid w:val="004C57D3"/>
    <w:rsid w:val="004C757A"/>
    <w:rsid w:val="004C77F4"/>
    <w:rsid w:val="004C7EEA"/>
    <w:rsid w:val="004D4060"/>
    <w:rsid w:val="004D49A0"/>
    <w:rsid w:val="004E2AD9"/>
    <w:rsid w:val="004E4C03"/>
    <w:rsid w:val="004E6286"/>
    <w:rsid w:val="004F29E7"/>
    <w:rsid w:val="0050026C"/>
    <w:rsid w:val="0050197C"/>
    <w:rsid w:val="00501B70"/>
    <w:rsid w:val="005031AF"/>
    <w:rsid w:val="005058AA"/>
    <w:rsid w:val="00506101"/>
    <w:rsid w:val="00510003"/>
    <w:rsid w:val="00511FDC"/>
    <w:rsid w:val="00514438"/>
    <w:rsid w:val="005216C8"/>
    <w:rsid w:val="00525F4A"/>
    <w:rsid w:val="005307E5"/>
    <w:rsid w:val="00533A12"/>
    <w:rsid w:val="0053428F"/>
    <w:rsid w:val="00535BCD"/>
    <w:rsid w:val="0053676E"/>
    <w:rsid w:val="00540695"/>
    <w:rsid w:val="005516D8"/>
    <w:rsid w:val="005529B4"/>
    <w:rsid w:val="00562473"/>
    <w:rsid w:val="005650AE"/>
    <w:rsid w:val="00566579"/>
    <w:rsid w:val="005679F8"/>
    <w:rsid w:val="00574D9C"/>
    <w:rsid w:val="0057709D"/>
    <w:rsid w:val="005819BC"/>
    <w:rsid w:val="00581FE3"/>
    <w:rsid w:val="00584E6B"/>
    <w:rsid w:val="00592423"/>
    <w:rsid w:val="005938C2"/>
    <w:rsid w:val="00596239"/>
    <w:rsid w:val="00596D25"/>
    <w:rsid w:val="005A04C7"/>
    <w:rsid w:val="005A058D"/>
    <w:rsid w:val="005A099B"/>
    <w:rsid w:val="005A2AEF"/>
    <w:rsid w:val="005B06DD"/>
    <w:rsid w:val="005B0820"/>
    <w:rsid w:val="005B1B5D"/>
    <w:rsid w:val="005B7543"/>
    <w:rsid w:val="005C48EA"/>
    <w:rsid w:val="005D00FA"/>
    <w:rsid w:val="005D1D02"/>
    <w:rsid w:val="005D431A"/>
    <w:rsid w:val="005D4641"/>
    <w:rsid w:val="005D6093"/>
    <w:rsid w:val="005E06A1"/>
    <w:rsid w:val="005E16F9"/>
    <w:rsid w:val="005E2945"/>
    <w:rsid w:val="005E6EAC"/>
    <w:rsid w:val="005F0114"/>
    <w:rsid w:val="005F078E"/>
    <w:rsid w:val="005F0CBD"/>
    <w:rsid w:val="005F1727"/>
    <w:rsid w:val="005F4559"/>
    <w:rsid w:val="005F4687"/>
    <w:rsid w:val="00610221"/>
    <w:rsid w:val="00612051"/>
    <w:rsid w:val="006137A4"/>
    <w:rsid w:val="00615C56"/>
    <w:rsid w:val="00623364"/>
    <w:rsid w:val="00627684"/>
    <w:rsid w:val="00630BDD"/>
    <w:rsid w:val="00631017"/>
    <w:rsid w:val="006328A3"/>
    <w:rsid w:val="006337B7"/>
    <w:rsid w:val="006345E3"/>
    <w:rsid w:val="0063476D"/>
    <w:rsid w:val="00643CE7"/>
    <w:rsid w:val="0064419D"/>
    <w:rsid w:val="00645EE1"/>
    <w:rsid w:val="006468AE"/>
    <w:rsid w:val="00650E9C"/>
    <w:rsid w:val="006516E0"/>
    <w:rsid w:val="00653A3D"/>
    <w:rsid w:val="00657BCD"/>
    <w:rsid w:val="0066287E"/>
    <w:rsid w:val="00664B4E"/>
    <w:rsid w:val="00665F7B"/>
    <w:rsid w:val="00670984"/>
    <w:rsid w:val="00674D8C"/>
    <w:rsid w:val="006753E5"/>
    <w:rsid w:val="00680B4C"/>
    <w:rsid w:val="0068230C"/>
    <w:rsid w:val="0069530D"/>
    <w:rsid w:val="006966EE"/>
    <w:rsid w:val="006A569B"/>
    <w:rsid w:val="006A7E2B"/>
    <w:rsid w:val="006B1B08"/>
    <w:rsid w:val="006B2B53"/>
    <w:rsid w:val="006C1BB9"/>
    <w:rsid w:val="006C26B5"/>
    <w:rsid w:val="006C650C"/>
    <w:rsid w:val="006C6FE1"/>
    <w:rsid w:val="006C7491"/>
    <w:rsid w:val="006D166D"/>
    <w:rsid w:val="006D396B"/>
    <w:rsid w:val="006D3E9D"/>
    <w:rsid w:val="006E1BB7"/>
    <w:rsid w:val="006E2362"/>
    <w:rsid w:val="006F5083"/>
    <w:rsid w:val="00707D8D"/>
    <w:rsid w:val="00713B23"/>
    <w:rsid w:val="00714D5E"/>
    <w:rsid w:val="007163B5"/>
    <w:rsid w:val="00720D8D"/>
    <w:rsid w:val="00727B5C"/>
    <w:rsid w:val="00734C34"/>
    <w:rsid w:val="00735605"/>
    <w:rsid w:val="00736244"/>
    <w:rsid w:val="00741A68"/>
    <w:rsid w:val="007456B2"/>
    <w:rsid w:val="007478D7"/>
    <w:rsid w:val="007525FC"/>
    <w:rsid w:val="0076084E"/>
    <w:rsid w:val="00760B0E"/>
    <w:rsid w:val="0076329E"/>
    <w:rsid w:val="00765DFA"/>
    <w:rsid w:val="00772F73"/>
    <w:rsid w:val="00775FBE"/>
    <w:rsid w:val="00781CBE"/>
    <w:rsid w:val="0078379F"/>
    <w:rsid w:val="00785A19"/>
    <w:rsid w:val="00785D0F"/>
    <w:rsid w:val="00786D4D"/>
    <w:rsid w:val="00790622"/>
    <w:rsid w:val="00791BB7"/>
    <w:rsid w:val="0079659F"/>
    <w:rsid w:val="007A0A70"/>
    <w:rsid w:val="007A3A1D"/>
    <w:rsid w:val="007A4128"/>
    <w:rsid w:val="007A67D2"/>
    <w:rsid w:val="007A6FF7"/>
    <w:rsid w:val="007A705A"/>
    <w:rsid w:val="007B0BA2"/>
    <w:rsid w:val="007B1D67"/>
    <w:rsid w:val="007B2B66"/>
    <w:rsid w:val="007C6FC8"/>
    <w:rsid w:val="007D7AD3"/>
    <w:rsid w:val="007E5210"/>
    <w:rsid w:val="007E591E"/>
    <w:rsid w:val="007E676F"/>
    <w:rsid w:val="007E6844"/>
    <w:rsid w:val="007E6C0D"/>
    <w:rsid w:val="007E7A6C"/>
    <w:rsid w:val="007F07D5"/>
    <w:rsid w:val="007F6439"/>
    <w:rsid w:val="008029C4"/>
    <w:rsid w:val="0080602D"/>
    <w:rsid w:val="00807063"/>
    <w:rsid w:val="008075C6"/>
    <w:rsid w:val="00810728"/>
    <w:rsid w:val="00810E4F"/>
    <w:rsid w:val="00815B53"/>
    <w:rsid w:val="00816EAA"/>
    <w:rsid w:val="00817143"/>
    <w:rsid w:val="008173C4"/>
    <w:rsid w:val="008204B9"/>
    <w:rsid w:val="00822A9D"/>
    <w:rsid w:val="00823C53"/>
    <w:rsid w:val="00830777"/>
    <w:rsid w:val="008309FE"/>
    <w:rsid w:val="0083497E"/>
    <w:rsid w:val="00836E72"/>
    <w:rsid w:val="00853D14"/>
    <w:rsid w:val="00860F0E"/>
    <w:rsid w:val="0087252D"/>
    <w:rsid w:val="00872EA8"/>
    <w:rsid w:val="00876D44"/>
    <w:rsid w:val="00881537"/>
    <w:rsid w:val="00881A85"/>
    <w:rsid w:val="00881B3F"/>
    <w:rsid w:val="00885129"/>
    <w:rsid w:val="008A3614"/>
    <w:rsid w:val="008B03E9"/>
    <w:rsid w:val="008B0C03"/>
    <w:rsid w:val="008B25B0"/>
    <w:rsid w:val="008B5CEB"/>
    <w:rsid w:val="008C0762"/>
    <w:rsid w:val="008C1B38"/>
    <w:rsid w:val="008C3BFD"/>
    <w:rsid w:val="008C4B3B"/>
    <w:rsid w:val="008D2768"/>
    <w:rsid w:val="008D30E1"/>
    <w:rsid w:val="008D6425"/>
    <w:rsid w:val="008E29CA"/>
    <w:rsid w:val="008E4A12"/>
    <w:rsid w:val="008E71FC"/>
    <w:rsid w:val="008F0C45"/>
    <w:rsid w:val="008F55EA"/>
    <w:rsid w:val="008F6C5C"/>
    <w:rsid w:val="009030EF"/>
    <w:rsid w:val="009066B5"/>
    <w:rsid w:val="00907B96"/>
    <w:rsid w:val="009145FD"/>
    <w:rsid w:val="00914F5A"/>
    <w:rsid w:val="0091709D"/>
    <w:rsid w:val="00923BAA"/>
    <w:rsid w:val="00924D3D"/>
    <w:rsid w:val="00925BDA"/>
    <w:rsid w:val="00925DCE"/>
    <w:rsid w:val="0092668C"/>
    <w:rsid w:val="00931D5F"/>
    <w:rsid w:val="009367BE"/>
    <w:rsid w:val="00941A80"/>
    <w:rsid w:val="009453A0"/>
    <w:rsid w:val="00945863"/>
    <w:rsid w:val="009545CF"/>
    <w:rsid w:val="009568F0"/>
    <w:rsid w:val="009603B3"/>
    <w:rsid w:val="0096168E"/>
    <w:rsid w:val="009742A1"/>
    <w:rsid w:val="00975936"/>
    <w:rsid w:val="00976ECB"/>
    <w:rsid w:val="00980BF7"/>
    <w:rsid w:val="009826F4"/>
    <w:rsid w:val="00983645"/>
    <w:rsid w:val="00984A06"/>
    <w:rsid w:val="009852A5"/>
    <w:rsid w:val="00985419"/>
    <w:rsid w:val="00985963"/>
    <w:rsid w:val="00985CAC"/>
    <w:rsid w:val="009957F8"/>
    <w:rsid w:val="00995A79"/>
    <w:rsid w:val="009A0593"/>
    <w:rsid w:val="009B1A3D"/>
    <w:rsid w:val="009C38B0"/>
    <w:rsid w:val="009C7025"/>
    <w:rsid w:val="009D0FE1"/>
    <w:rsid w:val="009D3105"/>
    <w:rsid w:val="009E0471"/>
    <w:rsid w:val="009E27EB"/>
    <w:rsid w:val="009E2D6A"/>
    <w:rsid w:val="009E7B1D"/>
    <w:rsid w:val="009F0510"/>
    <w:rsid w:val="009F0EEB"/>
    <w:rsid w:val="009F1717"/>
    <w:rsid w:val="009F5249"/>
    <w:rsid w:val="009F6EC2"/>
    <w:rsid w:val="009F7D7B"/>
    <w:rsid w:val="00A02203"/>
    <w:rsid w:val="00A03852"/>
    <w:rsid w:val="00A05656"/>
    <w:rsid w:val="00A075C8"/>
    <w:rsid w:val="00A14119"/>
    <w:rsid w:val="00A1593C"/>
    <w:rsid w:val="00A202AE"/>
    <w:rsid w:val="00A206FA"/>
    <w:rsid w:val="00A225CA"/>
    <w:rsid w:val="00A22F3F"/>
    <w:rsid w:val="00A2343C"/>
    <w:rsid w:val="00A23A0B"/>
    <w:rsid w:val="00A24CB9"/>
    <w:rsid w:val="00A27FD8"/>
    <w:rsid w:val="00A3367F"/>
    <w:rsid w:val="00A47965"/>
    <w:rsid w:val="00A52F03"/>
    <w:rsid w:val="00A55192"/>
    <w:rsid w:val="00A6290B"/>
    <w:rsid w:val="00A66308"/>
    <w:rsid w:val="00A72457"/>
    <w:rsid w:val="00A73603"/>
    <w:rsid w:val="00A7705A"/>
    <w:rsid w:val="00A81758"/>
    <w:rsid w:val="00A852A5"/>
    <w:rsid w:val="00A87156"/>
    <w:rsid w:val="00A90989"/>
    <w:rsid w:val="00A954C9"/>
    <w:rsid w:val="00AA02BB"/>
    <w:rsid w:val="00AA0385"/>
    <w:rsid w:val="00AA0E06"/>
    <w:rsid w:val="00AA6E57"/>
    <w:rsid w:val="00AB06AB"/>
    <w:rsid w:val="00AB3E9D"/>
    <w:rsid w:val="00AB700D"/>
    <w:rsid w:val="00AB756A"/>
    <w:rsid w:val="00AC71AA"/>
    <w:rsid w:val="00AC7AFD"/>
    <w:rsid w:val="00AD0746"/>
    <w:rsid w:val="00AD0C03"/>
    <w:rsid w:val="00AD37F7"/>
    <w:rsid w:val="00AD43ED"/>
    <w:rsid w:val="00AD7DE0"/>
    <w:rsid w:val="00AE045C"/>
    <w:rsid w:val="00AE37C1"/>
    <w:rsid w:val="00AF0DAA"/>
    <w:rsid w:val="00AF2931"/>
    <w:rsid w:val="00AF2A42"/>
    <w:rsid w:val="00AF2C37"/>
    <w:rsid w:val="00AF34C4"/>
    <w:rsid w:val="00AF49B4"/>
    <w:rsid w:val="00B01F89"/>
    <w:rsid w:val="00B0632B"/>
    <w:rsid w:val="00B10A9B"/>
    <w:rsid w:val="00B2083B"/>
    <w:rsid w:val="00B2183C"/>
    <w:rsid w:val="00B25188"/>
    <w:rsid w:val="00B27162"/>
    <w:rsid w:val="00B33079"/>
    <w:rsid w:val="00B33F32"/>
    <w:rsid w:val="00B34571"/>
    <w:rsid w:val="00B35B6A"/>
    <w:rsid w:val="00B40206"/>
    <w:rsid w:val="00B522EF"/>
    <w:rsid w:val="00B6057C"/>
    <w:rsid w:val="00B66DE8"/>
    <w:rsid w:val="00B74DB5"/>
    <w:rsid w:val="00B74E90"/>
    <w:rsid w:val="00B75CAF"/>
    <w:rsid w:val="00B833F4"/>
    <w:rsid w:val="00B83D5E"/>
    <w:rsid w:val="00B85851"/>
    <w:rsid w:val="00B9064E"/>
    <w:rsid w:val="00B92A66"/>
    <w:rsid w:val="00B94629"/>
    <w:rsid w:val="00B95B55"/>
    <w:rsid w:val="00B96026"/>
    <w:rsid w:val="00BB0FE0"/>
    <w:rsid w:val="00BB21FF"/>
    <w:rsid w:val="00BB5619"/>
    <w:rsid w:val="00BB7C93"/>
    <w:rsid w:val="00BC3AFC"/>
    <w:rsid w:val="00BC4D9A"/>
    <w:rsid w:val="00BC6398"/>
    <w:rsid w:val="00BC7A11"/>
    <w:rsid w:val="00BE2878"/>
    <w:rsid w:val="00BE602F"/>
    <w:rsid w:val="00BE7217"/>
    <w:rsid w:val="00BE7D10"/>
    <w:rsid w:val="00BF1569"/>
    <w:rsid w:val="00BF5862"/>
    <w:rsid w:val="00C00088"/>
    <w:rsid w:val="00C03E7B"/>
    <w:rsid w:val="00C03FC7"/>
    <w:rsid w:val="00C04A3B"/>
    <w:rsid w:val="00C05919"/>
    <w:rsid w:val="00C05DD2"/>
    <w:rsid w:val="00C06BD6"/>
    <w:rsid w:val="00C07B48"/>
    <w:rsid w:val="00C1230D"/>
    <w:rsid w:val="00C13974"/>
    <w:rsid w:val="00C13EAE"/>
    <w:rsid w:val="00C2337C"/>
    <w:rsid w:val="00C248A9"/>
    <w:rsid w:val="00C24ED6"/>
    <w:rsid w:val="00C27225"/>
    <w:rsid w:val="00C32953"/>
    <w:rsid w:val="00C32E7C"/>
    <w:rsid w:val="00C341E5"/>
    <w:rsid w:val="00C35EC8"/>
    <w:rsid w:val="00C4326E"/>
    <w:rsid w:val="00C45463"/>
    <w:rsid w:val="00C45A3B"/>
    <w:rsid w:val="00C46AB0"/>
    <w:rsid w:val="00C50A0B"/>
    <w:rsid w:val="00C523F1"/>
    <w:rsid w:val="00C53AB4"/>
    <w:rsid w:val="00C55225"/>
    <w:rsid w:val="00C5572C"/>
    <w:rsid w:val="00C56950"/>
    <w:rsid w:val="00C56D4A"/>
    <w:rsid w:val="00C6205A"/>
    <w:rsid w:val="00C6630D"/>
    <w:rsid w:val="00C72998"/>
    <w:rsid w:val="00C733F6"/>
    <w:rsid w:val="00C77381"/>
    <w:rsid w:val="00C813BC"/>
    <w:rsid w:val="00C82F02"/>
    <w:rsid w:val="00C868ED"/>
    <w:rsid w:val="00C92349"/>
    <w:rsid w:val="00C95FE3"/>
    <w:rsid w:val="00C9686F"/>
    <w:rsid w:val="00CA1039"/>
    <w:rsid w:val="00CA1F17"/>
    <w:rsid w:val="00CA5B2C"/>
    <w:rsid w:val="00CB1B67"/>
    <w:rsid w:val="00CB3BBE"/>
    <w:rsid w:val="00CC07E6"/>
    <w:rsid w:val="00CC4A14"/>
    <w:rsid w:val="00CD0621"/>
    <w:rsid w:val="00CD4BBC"/>
    <w:rsid w:val="00CD6839"/>
    <w:rsid w:val="00CE0C56"/>
    <w:rsid w:val="00CE38D7"/>
    <w:rsid w:val="00CE4E4F"/>
    <w:rsid w:val="00CE6F62"/>
    <w:rsid w:val="00CF18CD"/>
    <w:rsid w:val="00CF26A7"/>
    <w:rsid w:val="00CF35FE"/>
    <w:rsid w:val="00CF3FA6"/>
    <w:rsid w:val="00D0099C"/>
    <w:rsid w:val="00D02FAA"/>
    <w:rsid w:val="00D031DB"/>
    <w:rsid w:val="00D0626E"/>
    <w:rsid w:val="00D06B17"/>
    <w:rsid w:val="00D06EE0"/>
    <w:rsid w:val="00D10D88"/>
    <w:rsid w:val="00D11D36"/>
    <w:rsid w:val="00D14E39"/>
    <w:rsid w:val="00D2166A"/>
    <w:rsid w:val="00D21EC5"/>
    <w:rsid w:val="00D27490"/>
    <w:rsid w:val="00D278D0"/>
    <w:rsid w:val="00D347CC"/>
    <w:rsid w:val="00D34D0D"/>
    <w:rsid w:val="00D35E33"/>
    <w:rsid w:val="00D40DC3"/>
    <w:rsid w:val="00D43932"/>
    <w:rsid w:val="00D52353"/>
    <w:rsid w:val="00D55843"/>
    <w:rsid w:val="00D60F2C"/>
    <w:rsid w:val="00D6540E"/>
    <w:rsid w:val="00D66B8C"/>
    <w:rsid w:val="00D717CF"/>
    <w:rsid w:val="00D728E2"/>
    <w:rsid w:val="00D740CF"/>
    <w:rsid w:val="00D77E85"/>
    <w:rsid w:val="00D83580"/>
    <w:rsid w:val="00D914DD"/>
    <w:rsid w:val="00DA1D7A"/>
    <w:rsid w:val="00DA2C1D"/>
    <w:rsid w:val="00DB0B43"/>
    <w:rsid w:val="00DB234F"/>
    <w:rsid w:val="00DB3358"/>
    <w:rsid w:val="00DB3DCD"/>
    <w:rsid w:val="00DB6C07"/>
    <w:rsid w:val="00DB7968"/>
    <w:rsid w:val="00DC0755"/>
    <w:rsid w:val="00DC0799"/>
    <w:rsid w:val="00DC09FF"/>
    <w:rsid w:val="00DC31BC"/>
    <w:rsid w:val="00DD3392"/>
    <w:rsid w:val="00DE30F4"/>
    <w:rsid w:val="00DE6F4C"/>
    <w:rsid w:val="00DF05B4"/>
    <w:rsid w:val="00DF0BCD"/>
    <w:rsid w:val="00DF3FAD"/>
    <w:rsid w:val="00DF4041"/>
    <w:rsid w:val="00DF451F"/>
    <w:rsid w:val="00E01647"/>
    <w:rsid w:val="00E02F4A"/>
    <w:rsid w:val="00E03FA2"/>
    <w:rsid w:val="00E05A08"/>
    <w:rsid w:val="00E06F9B"/>
    <w:rsid w:val="00E113D3"/>
    <w:rsid w:val="00E11A1F"/>
    <w:rsid w:val="00E13444"/>
    <w:rsid w:val="00E16AF2"/>
    <w:rsid w:val="00E27473"/>
    <w:rsid w:val="00E30271"/>
    <w:rsid w:val="00E30E99"/>
    <w:rsid w:val="00E312F7"/>
    <w:rsid w:val="00E35A93"/>
    <w:rsid w:val="00E3777F"/>
    <w:rsid w:val="00E37A8E"/>
    <w:rsid w:val="00E54231"/>
    <w:rsid w:val="00E61051"/>
    <w:rsid w:val="00E62BDA"/>
    <w:rsid w:val="00E6356C"/>
    <w:rsid w:val="00E63672"/>
    <w:rsid w:val="00E63DAF"/>
    <w:rsid w:val="00E64FE6"/>
    <w:rsid w:val="00E706C0"/>
    <w:rsid w:val="00E82899"/>
    <w:rsid w:val="00E8702D"/>
    <w:rsid w:val="00E879DC"/>
    <w:rsid w:val="00E963C6"/>
    <w:rsid w:val="00EA2D94"/>
    <w:rsid w:val="00EA4524"/>
    <w:rsid w:val="00EA5654"/>
    <w:rsid w:val="00EA645A"/>
    <w:rsid w:val="00EA7881"/>
    <w:rsid w:val="00EB0D5F"/>
    <w:rsid w:val="00EB35AB"/>
    <w:rsid w:val="00EB4082"/>
    <w:rsid w:val="00EB4FDF"/>
    <w:rsid w:val="00EB58E9"/>
    <w:rsid w:val="00EB64F9"/>
    <w:rsid w:val="00EB74FD"/>
    <w:rsid w:val="00EC2611"/>
    <w:rsid w:val="00EC408A"/>
    <w:rsid w:val="00EC4AE3"/>
    <w:rsid w:val="00EC71C6"/>
    <w:rsid w:val="00EC7FBD"/>
    <w:rsid w:val="00EE58AF"/>
    <w:rsid w:val="00EE7DCC"/>
    <w:rsid w:val="00EF1CDD"/>
    <w:rsid w:val="00EF4C00"/>
    <w:rsid w:val="00F0541D"/>
    <w:rsid w:val="00F10CC7"/>
    <w:rsid w:val="00F11DCC"/>
    <w:rsid w:val="00F137B5"/>
    <w:rsid w:val="00F20973"/>
    <w:rsid w:val="00F23D0E"/>
    <w:rsid w:val="00F30BFE"/>
    <w:rsid w:val="00F30DD0"/>
    <w:rsid w:val="00F31EAA"/>
    <w:rsid w:val="00F332A1"/>
    <w:rsid w:val="00F36DD4"/>
    <w:rsid w:val="00F371E7"/>
    <w:rsid w:val="00F44129"/>
    <w:rsid w:val="00F47295"/>
    <w:rsid w:val="00F514FE"/>
    <w:rsid w:val="00F51FA1"/>
    <w:rsid w:val="00F5320C"/>
    <w:rsid w:val="00F6112A"/>
    <w:rsid w:val="00F612AF"/>
    <w:rsid w:val="00F629CF"/>
    <w:rsid w:val="00F6433C"/>
    <w:rsid w:val="00F66530"/>
    <w:rsid w:val="00F7008D"/>
    <w:rsid w:val="00F728AB"/>
    <w:rsid w:val="00F73AB5"/>
    <w:rsid w:val="00F9138B"/>
    <w:rsid w:val="00F94CD8"/>
    <w:rsid w:val="00F95604"/>
    <w:rsid w:val="00FA4CA7"/>
    <w:rsid w:val="00FA5275"/>
    <w:rsid w:val="00FA796B"/>
    <w:rsid w:val="00FB17ED"/>
    <w:rsid w:val="00FB3AFE"/>
    <w:rsid w:val="00FB5A2A"/>
    <w:rsid w:val="00FC30B9"/>
    <w:rsid w:val="00FC326D"/>
    <w:rsid w:val="00FC3FE7"/>
    <w:rsid w:val="00FC46D0"/>
    <w:rsid w:val="00FC6494"/>
    <w:rsid w:val="00FC747E"/>
    <w:rsid w:val="00FC7A4A"/>
    <w:rsid w:val="00FD087B"/>
    <w:rsid w:val="00FD1B08"/>
    <w:rsid w:val="00FE0E07"/>
    <w:rsid w:val="00FE7E3A"/>
    <w:rsid w:val="00FF1506"/>
    <w:rsid w:val="00FF68ED"/>
    <w:rsid w:val="00FF7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287F6D"/>
  <w15:chartTrackingRefBased/>
  <w15:docId w15:val="{15D85675-17FD-994C-AD6E-0E0E6D0E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3444"/>
    <w:rPr>
      <w:sz w:val="24"/>
      <w:szCs w:val="24"/>
    </w:rPr>
  </w:style>
  <w:style w:type="paragraph" w:styleId="berschrift1">
    <w:name w:val="heading 1"/>
    <w:basedOn w:val="Standard"/>
    <w:next w:val="Standard"/>
    <w:link w:val="berschrift1Zchn"/>
    <w:uiPriority w:val="9"/>
    <w:qFormat/>
    <w:rsid w:val="001826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377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13444"/>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St8z0">
    <w:name w:val="WW8NumSt8z0"/>
    <w:rPr>
      <w:rFonts w:ascii="Symbol" w:hAnsi="Symbol"/>
    </w:rPr>
  </w:style>
  <w:style w:type="character" w:customStyle="1" w:styleId="Absatz-Standardschriftart1">
    <w:name w:val="Absatz-Standardschriftart1"/>
  </w:style>
  <w:style w:type="character" w:customStyle="1" w:styleId="Aufzhlungszeichen1">
    <w:name w:val="Aufzählungszeichen1"/>
    <w:rPr>
      <w:rFonts w:ascii="OpenSymbol" w:eastAsia="OpenSymbol" w:hAnsi="OpenSymbol" w:cs="OpenSymbol"/>
    </w:rPr>
  </w:style>
  <w:style w:type="character" w:styleId="Hyperlink">
    <w:name w:val="Hyperlink"/>
    <w:rPr>
      <w:color w:val="0000FF"/>
      <w:u w:val="single"/>
    </w:rPr>
  </w:style>
  <w:style w:type="character" w:styleId="Seitenzahl">
    <w:name w:val="page number"/>
    <w:basedOn w:val="Absatz-Standardschriftart1"/>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next w:val="berschrift1"/>
    <w:link w:val="TextkrperZchn"/>
    <w:rsid w:val="001826CE"/>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Rahmeninhalt">
    <w:name w:val="Rahmeninhalt"/>
    <w:basedOn w:val="Textkrper"/>
  </w:style>
  <w:style w:type="paragraph" w:customStyle="1" w:styleId="TableHeading">
    <w:name w:val="Table Heading"/>
    <w:basedOn w:val="Standard"/>
    <w:pPr>
      <w:suppressLineNumbers/>
      <w:spacing w:after="120"/>
      <w:jc w:val="center"/>
    </w:pPr>
    <w:rPr>
      <w:rFonts w:ascii="Nimbus Roman No9 L" w:eastAsia="Bitstream Vera Sans" w:hAnsi="Nimbus Roman No9 L"/>
      <w:b/>
      <w:bCs/>
      <w:i/>
      <w:iCs/>
      <w:szCs w:val="20"/>
      <w:lang w:val="en-US" w:eastAsia="ar-SA"/>
    </w:rPr>
  </w:style>
  <w:style w:type="paragraph" w:styleId="Sprechblasentext">
    <w:name w:val="Balloon Text"/>
    <w:basedOn w:val="Standard"/>
    <w:rPr>
      <w:rFonts w:ascii="Tahoma" w:hAnsi="Tahoma" w:cs="Tahoma"/>
      <w:sz w:val="16"/>
      <w:szCs w:val="16"/>
    </w:rPr>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A2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6B1B08"/>
    <w:rPr>
      <w:rFonts w:eastAsia="SimSun" w:cs="Mangal"/>
      <w:kern w:val="1"/>
      <w:sz w:val="24"/>
      <w:szCs w:val="24"/>
      <w:lang w:eastAsia="hi-IN" w:bidi="hi-IN"/>
    </w:rPr>
  </w:style>
  <w:style w:type="character" w:customStyle="1" w:styleId="NichtaufgelsteErwhnung1">
    <w:name w:val="Nicht aufgelöste Erwähnung1"/>
    <w:basedOn w:val="Absatz-Standardschriftart"/>
    <w:uiPriority w:val="47"/>
    <w:rsid w:val="009E27EB"/>
    <w:rPr>
      <w:color w:val="605E5C"/>
      <w:shd w:val="clear" w:color="auto" w:fill="E1DFDD"/>
    </w:rPr>
  </w:style>
  <w:style w:type="paragraph" w:customStyle="1" w:styleId="TextA">
    <w:name w:val="Text A"/>
    <w:rsid w:val="00A202AE"/>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Punkte">
    <w:name w:val="Punkte"/>
    <w:rsid w:val="00A202AE"/>
    <w:pPr>
      <w:numPr>
        <w:numId w:val="2"/>
      </w:numPr>
    </w:pPr>
  </w:style>
  <w:style w:type="paragraph" w:customStyle="1" w:styleId="xmsonormal">
    <w:name w:val="x_msonormal"/>
    <w:basedOn w:val="Standard"/>
    <w:rsid w:val="00085AD2"/>
    <w:pPr>
      <w:spacing w:before="100" w:beforeAutospacing="1" w:after="100" w:afterAutospacing="1"/>
    </w:pPr>
  </w:style>
  <w:style w:type="paragraph" w:styleId="Listenabsatz">
    <w:name w:val="List Paragraph"/>
    <w:basedOn w:val="Standard"/>
    <w:uiPriority w:val="34"/>
    <w:qFormat/>
    <w:rsid w:val="00085AD2"/>
    <w:pPr>
      <w:ind w:left="720"/>
      <w:contextualSpacing/>
    </w:pPr>
    <w:rPr>
      <w:szCs w:val="21"/>
    </w:rPr>
  </w:style>
  <w:style w:type="character" w:styleId="NichtaufgelsteErwhnung">
    <w:name w:val="Unresolved Mention"/>
    <w:basedOn w:val="Absatz-Standardschriftart"/>
    <w:uiPriority w:val="99"/>
    <w:semiHidden/>
    <w:unhideWhenUsed/>
    <w:rsid w:val="002217F0"/>
    <w:rPr>
      <w:color w:val="605E5C"/>
      <w:shd w:val="clear" w:color="auto" w:fill="E1DFDD"/>
    </w:rPr>
  </w:style>
  <w:style w:type="character" w:customStyle="1" w:styleId="berschrift1Zchn">
    <w:name w:val="Überschrift 1 Zchn"/>
    <w:basedOn w:val="Absatz-Standardschriftart"/>
    <w:link w:val="berschrift1"/>
    <w:uiPriority w:val="9"/>
    <w:rsid w:val="001826CE"/>
    <w:rPr>
      <w:rFonts w:asciiTheme="majorHAnsi" w:eastAsiaTheme="majorEastAsia" w:hAnsiTheme="majorHAnsi" w:cstheme="majorBidi"/>
      <w:color w:val="2F5496" w:themeColor="accent1" w:themeShade="BF"/>
      <w:sz w:val="32"/>
      <w:szCs w:val="32"/>
    </w:rPr>
  </w:style>
  <w:style w:type="character" w:customStyle="1" w:styleId="TextkrperZchn">
    <w:name w:val="Textkörper Zchn"/>
    <w:basedOn w:val="Absatz-Standardschriftart"/>
    <w:link w:val="Textkrper"/>
    <w:rsid w:val="00317B45"/>
    <w:rPr>
      <w:sz w:val="24"/>
      <w:szCs w:val="24"/>
    </w:rPr>
  </w:style>
  <w:style w:type="character" w:customStyle="1" w:styleId="berschrift3Zchn">
    <w:name w:val="Überschrift 3 Zchn"/>
    <w:basedOn w:val="Absatz-Standardschriftart"/>
    <w:link w:val="berschrift3"/>
    <w:uiPriority w:val="9"/>
    <w:semiHidden/>
    <w:rsid w:val="00E13444"/>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F4559"/>
    <w:pPr>
      <w:spacing w:before="100" w:beforeAutospacing="1" w:after="100" w:afterAutospacing="1"/>
    </w:pPr>
  </w:style>
  <w:style w:type="character" w:styleId="Fett">
    <w:name w:val="Strong"/>
    <w:basedOn w:val="Absatz-Standardschriftart"/>
    <w:uiPriority w:val="22"/>
    <w:qFormat/>
    <w:rsid w:val="005F4559"/>
    <w:rPr>
      <w:b/>
      <w:bCs/>
    </w:rPr>
  </w:style>
  <w:style w:type="paragraph" w:styleId="HTMLVorformatiert">
    <w:name w:val="HTML Preformatted"/>
    <w:basedOn w:val="Standard"/>
    <w:link w:val="HTMLVorformatiertZchn"/>
    <w:uiPriority w:val="99"/>
    <w:unhideWhenUsed/>
    <w:rsid w:val="00760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760B0E"/>
    <w:rPr>
      <w:rFonts w:ascii="Courier New" w:hAnsi="Courier New" w:cs="Courier New"/>
    </w:rPr>
  </w:style>
  <w:style w:type="character" w:customStyle="1" w:styleId="berschrift2Zchn">
    <w:name w:val="Überschrift 2 Zchn"/>
    <w:basedOn w:val="Absatz-Standardschriftart"/>
    <w:link w:val="berschrift2"/>
    <w:uiPriority w:val="9"/>
    <w:semiHidden/>
    <w:rsid w:val="00E377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025">
      <w:bodyDiv w:val="1"/>
      <w:marLeft w:val="0"/>
      <w:marRight w:val="0"/>
      <w:marTop w:val="0"/>
      <w:marBottom w:val="0"/>
      <w:divBdr>
        <w:top w:val="none" w:sz="0" w:space="0" w:color="auto"/>
        <w:left w:val="none" w:sz="0" w:space="0" w:color="auto"/>
        <w:bottom w:val="none" w:sz="0" w:space="0" w:color="auto"/>
        <w:right w:val="none" w:sz="0" w:space="0" w:color="auto"/>
      </w:divBdr>
    </w:div>
    <w:div w:id="83066518">
      <w:bodyDiv w:val="1"/>
      <w:marLeft w:val="0"/>
      <w:marRight w:val="0"/>
      <w:marTop w:val="0"/>
      <w:marBottom w:val="0"/>
      <w:divBdr>
        <w:top w:val="none" w:sz="0" w:space="0" w:color="auto"/>
        <w:left w:val="none" w:sz="0" w:space="0" w:color="auto"/>
        <w:bottom w:val="none" w:sz="0" w:space="0" w:color="auto"/>
        <w:right w:val="none" w:sz="0" w:space="0" w:color="auto"/>
      </w:divBdr>
    </w:div>
    <w:div w:id="190539288">
      <w:bodyDiv w:val="1"/>
      <w:marLeft w:val="0"/>
      <w:marRight w:val="0"/>
      <w:marTop w:val="0"/>
      <w:marBottom w:val="0"/>
      <w:divBdr>
        <w:top w:val="none" w:sz="0" w:space="0" w:color="auto"/>
        <w:left w:val="none" w:sz="0" w:space="0" w:color="auto"/>
        <w:bottom w:val="none" w:sz="0" w:space="0" w:color="auto"/>
        <w:right w:val="none" w:sz="0" w:space="0" w:color="auto"/>
      </w:divBdr>
    </w:div>
    <w:div w:id="215824742">
      <w:bodyDiv w:val="1"/>
      <w:marLeft w:val="0"/>
      <w:marRight w:val="0"/>
      <w:marTop w:val="0"/>
      <w:marBottom w:val="0"/>
      <w:divBdr>
        <w:top w:val="none" w:sz="0" w:space="0" w:color="auto"/>
        <w:left w:val="none" w:sz="0" w:space="0" w:color="auto"/>
        <w:bottom w:val="none" w:sz="0" w:space="0" w:color="auto"/>
        <w:right w:val="none" w:sz="0" w:space="0" w:color="auto"/>
      </w:divBdr>
      <w:divsChild>
        <w:div w:id="1933124677">
          <w:marLeft w:val="0"/>
          <w:marRight w:val="0"/>
          <w:marTop w:val="0"/>
          <w:marBottom w:val="0"/>
          <w:divBdr>
            <w:top w:val="none" w:sz="0" w:space="0" w:color="auto"/>
            <w:left w:val="none" w:sz="0" w:space="0" w:color="auto"/>
            <w:bottom w:val="none" w:sz="0" w:space="0" w:color="auto"/>
            <w:right w:val="none" w:sz="0" w:space="0" w:color="auto"/>
          </w:divBdr>
          <w:divsChild>
            <w:div w:id="437415076">
              <w:marLeft w:val="0"/>
              <w:marRight w:val="0"/>
              <w:marTop w:val="0"/>
              <w:marBottom w:val="0"/>
              <w:divBdr>
                <w:top w:val="none" w:sz="0" w:space="0" w:color="auto"/>
                <w:left w:val="none" w:sz="0" w:space="0" w:color="auto"/>
                <w:bottom w:val="none" w:sz="0" w:space="0" w:color="auto"/>
                <w:right w:val="none" w:sz="0" w:space="0" w:color="auto"/>
              </w:divBdr>
              <w:divsChild>
                <w:div w:id="21384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3749">
      <w:bodyDiv w:val="1"/>
      <w:marLeft w:val="0"/>
      <w:marRight w:val="0"/>
      <w:marTop w:val="0"/>
      <w:marBottom w:val="0"/>
      <w:divBdr>
        <w:top w:val="none" w:sz="0" w:space="0" w:color="auto"/>
        <w:left w:val="none" w:sz="0" w:space="0" w:color="auto"/>
        <w:bottom w:val="none" w:sz="0" w:space="0" w:color="auto"/>
        <w:right w:val="none" w:sz="0" w:space="0" w:color="auto"/>
      </w:divBdr>
    </w:div>
    <w:div w:id="417022353">
      <w:bodyDiv w:val="1"/>
      <w:marLeft w:val="0"/>
      <w:marRight w:val="0"/>
      <w:marTop w:val="0"/>
      <w:marBottom w:val="0"/>
      <w:divBdr>
        <w:top w:val="none" w:sz="0" w:space="0" w:color="auto"/>
        <w:left w:val="none" w:sz="0" w:space="0" w:color="auto"/>
        <w:bottom w:val="none" w:sz="0" w:space="0" w:color="auto"/>
        <w:right w:val="none" w:sz="0" w:space="0" w:color="auto"/>
      </w:divBdr>
    </w:div>
    <w:div w:id="442922811">
      <w:bodyDiv w:val="1"/>
      <w:marLeft w:val="0"/>
      <w:marRight w:val="0"/>
      <w:marTop w:val="0"/>
      <w:marBottom w:val="0"/>
      <w:divBdr>
        <w:top w:val="none" w:sz="0" w:space="0" w:color="auto"/>
        <w:left w:val="none" w:sz="0" w:space="0" w:color="auto"/>
        <w:bottom w:val="none" w:sz="0" w:space="0" w:color="auto"/>
        <w:right w:val="none" w:sz="0" w:space="0" w:color="auto"/>
      </w:divBdr>
      <w:divsChild>
        <w:div w:id="1462454357">
          <w:marLeft w:val="-2400"/>
          <w:marRight w:val="-480"/>
          <w:marTop w:val="0"/>
          <w:marBottom w:val="0"/>
          <w:divBdr>
            <w:top w:val="none" w:sz="0" w:space="0" w:color="auto"/>
            <w:left w:val="none" w:sz="0" w:space="0" w:color="auto"/>
            <w:bottom w:val="none" w:sz="0" w:space="0" w:color="auto"/>
            <w:right w:val="none" w:sz="0" w:space="0" w:color="auto"/>
          </w:divBdr>
        </w:div>
        <w:div w:id="80445062">
          <w:marLeft w:val="-2400"/>
          <w:marRight w:val="-480"/>
          <w:marTop w:val="0"/>
          <w:marBottom w:val="0"/>
          <w:divBdr>
            <w:top w:val="none" w:sz="0" w:space="0" w:color="auto"/>
            <w:left w:val="none" w:sz="0" w:space="0" w:color="auto"/>
            <w:bottom w:val="none" w:sz="0" w:space="0" w:color="auto"/>
            <w:right w:val="none" w:sz="0" w:space="0" w:color="auto"/>
          </w:divBdr>
        </w:div>
      </w:divsChild>
    </w:div>
    <w:div w:id="518935343">
      <w:bodyDiv w:val="1"/>
      <w:marLeft w:val="0"/>
      <w:marRight w:val="0"/>
      <w:marTop w:val="0"/>
      <w:marBottom w:val="0"/>
      <w:divBdr>
        <w:top w:val="none" w:sz="0" w:space="0" w:color="auto"/>
        <w:left w:val="none" w:sz="0" w:space="0" w:color="auto"/>
        <w:bottom w:val="none" w:sz="0" w:space="0" w:color="auto"/>
        <w:right w:val="none" w:sz="0" w:space="0" w:color="auto"/>
      </w:divBdr>
      <w:divsChild>
        <w:div w:id="2077899347">
          <w:marLeft w:val="-150"/>
          <w:marRight w:val="-150"/>
          <w:marTop w:val="0"/>
          <w:marBottom w:val="0"/>
          <w:divBdr>
            <w:top w:val="none" w:sz="0" w:space="0" w:color="auto"/>
            <w:left w:val="none" w:sz="0" w:space="0" w:color="auto"/>
            <w:bottom w:val="none" w:sz="0" w:space="0" w:color="auto"/>
            <w:right w:val="none" w:sz="0" w:space="0" w:color="auto"/>
          </w:divBdr>
          <w:divsChild>
            <w:div w:id="7625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10373">
      <w:bodyDiv w:val="1"/>
      <w:marLeft w:val="0"/>
      <w:marRight w:val="0"/>
      <w:marTop w:val="0"/>
      <w:marBottom w:val="0"/>
      <w:divBdr>
        <w:top w:val="none" w:sz="0" w:space="0" w:color="auto"/>
        <w:left w:val="none" w:sz="0" w:space="0" w:color="auto"/>
        <w:bottom w:val="none" w:sz="0" w:space="0" w:color="auto"/>
        <w:right w:val="none" w:sz="0" w:space="0" w:color="auto"/>
      </w:divBdr>
    </w:div>
    <w:div w:id="561671969">
      <w:bodyDiv w:val="1"/>
      <w:marLeft w:val="0"/>
      <w:marRight w:val="0"/>
      <w:marTop w:val="0"/>
      <w:marBottom w:val="0"/>
      <w:divBdr>
        <w:top w:val="none" w:sz="0" w:space="0" w:color="auto"/>
        <w:left w:val="none" w:sz="0" w:space="0" w:color="auto"/>
        <w:bottom w:val="none" w:sz="0" w:space="0" w:color="auto"/>
        <w:right w:val="none" w:sz="0" w:space="0" w:color="auto"/>
      </w:divBdr>
    </w:div>
    <w:div w:id="689182347">
      <w:bodyDiv w:val="1"/>
      <w:marLeft w:val="0"/>
      <w:marRight w:val="0"/>
      <w:marTop w:val="0"/>
      <w:marBottom w:val="0"/>
      <w:divBdr>
        <w:top w:val="none" w:sz="0" w:space="0" w:color="auto"/>
        <w:left w:val="none" w:sz="0" w:space="0" w:color="auto"/>
        <w:bottom w:val="none" w:sz="0" w:space="0" w:color="auto"/>
        <w:right w:val="none" w:sz="0" w:space="0" w:color="auto"/>
      </w:divBdr>
    </w:div>
    <w:div w:id="747769797">
      <w:bodyDiv w:val="1"/>
      <w:marLeft w:val="0"/>
      <w:marRight w:val="0"/>
      <w:marTop w:val="0"/>
      <w:marBottom w:val="0"/>
      <w:divBdr>
        <w:top w:val="none" w:sz="0" w:space="0" w:color="auto"/>
        <w:left w:val="none" w:sz="0" w:space="0" w:color="auto"/>
        <w:bottom w:val="none" w:sz="0" w:space="0" w:color="auto"/>
        <w:right w:val="none" w:sz="0" w:space="0" w:color="auto"/>
      </w:divBdr>
      <w:divsChild>
        <w:div w:id="1773939262">
          <w:marLeft w:val="0"/>
          <w:marRight w:val="0"/>
          <w:marTop w:val="0"/>
          <w:marBottom w:val="0"/>
          <w:divBdr>
            <w:top w:val="none" w:sz="0" w:space="0" w:color="auto"/>
            <w:left w:val="none" w:sz="0" w:space="0" w:color="auto"/>
            <w:bottom w:val="none" w:sz="0" w:space="0" w:color="auto"/>
            <w:right w:val="none" w:sz="0" w:space="0" w:color="auto"/>
          </w:divBdr>
          <w:divsChild>
            <w:div w:id="145366014">
              <w:marLeft w:val="0"/>
              <w:marRight w:val="0"/>
              <w:marTop w:val="0"/>
              <w:marBottom w:val="0"/>
              <w:divBdr>
                <w:top w:val="none" w:sz="0" w:space="0" w:color="auto"/>
                <w:left w:val="none" w:sz="0" w:space="0" w:color="auto"/>
                <w:bottom w:val="none" w:sz="0" w:space="0" w:color="auto"/>
                <w:right w:val="none" w:sz="0" w:space="0" w:color="auto"/>
              </w:divBdr>
              <w:divsChild>
                <w:div w:id="2401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41709">
      <w:bodyDiv w:val="1"/>
      <w:marLeft w:val="0"/>
      <w:marRight w:val="0"/>
      <w:marTop w:val="0"/>
      <w:marBottom w:val="0"/>
      <w:divBdr>
        <w:top w:val="none" w:sz="0" w:space="0" w:color="auto"/>
        <w:left w:val="none" w:sz="0" w:space="0" w:color="auto"/>
        <w:bottom w:val="none" w:sz="0" w:space="0" w:color="auto"/>
        <w:right w:val="none" w:sz="0" w:space="0" w:color="auto"/>
      </w:divBdr>
    </w:div>
    <w:div w:id="792290163">
      <w:bodyDiv w:val="1"/>
      <w:marLeft w:val="0"/>
      <w:marRight w:val="0"/>
      <w:marTop w:val="0"/>
      <w:marBottom w:val="0"/>
      <w:divBdr>
        <w:top w:val="none" w:sz="0" w:space="0" w:color="auto"/>
        <w:left w:val="none" w:sz="0" w:space="0" w:color="auto"/>
        <w:bottom w:val="none" w:sz="0" w:space="0" w:color="auto"/>
        <w:right w:val="none" w:sz="0" w:space="0" w:color="auto"/>
      </w:divBdr>
    </w:div>
    <w:div w:id="844441511">
      <w:bodyDiv w:val="1"/>
      <w:marLeft w:val="0"/>
      <w:marRight w:val="0"/>
      <w:marTop w:val="0"/>
      <w:marBottom w:val="0"/>
      <w:divBdr>
        <w:top w:val="none" w:sz="0" w:space="0" w:color="auto"/>
        <w:left w:val="none" w:sz="0" w:space="0" w:color="auto"/>
        <w:bottom w:val="none" w:sz="0" w:space="0" w:color="auto"/>
        <w:right w:val="none" w:sz="0" w:space="0" w:color="auto"/>
      </w:divBdr>
    </w:div>
    <w:div w:id="864563563">
      <w:bodyDiv w:val="1"/>
      <w:marLeft w:val="0"/>
      <w:marRight w:val="0"/>
      <w:marTop w:val="0"/>
      <w:marBottom w:val="0"/>
      <w:divBdr>
        <w:top w:val="none" w:sz="0" w:space="0" w:color="auto"/>
        <w:left w:val="none" w:sz="0" w:space="0" w:color="auto"/>
        <w:bottom w:val="none" w:sz="0" w:space="0" w:color="auto"/>
        <w:right w:val="none" w:sz="0" w:space="0" w:color="auto"/>
      </w:divBdr>
      <w:divsChild>
        <w:div w:id="913321798">
          <w:marLeft w:val="0"/>
          <w:marRight w:val="0"/>
          <w:marTop w:val="0"/>
          <w:marBottom w:val="0"/>
          <w:divBdr>
            <w:top w:val="none" w:sz="0" w:space="0" w:color="auto"/>
            <w:left w:val="none" w:sz="0" w:space="0" w:color="auto"/>
            <w:bottom w:val="none" w:sz="0" w:space="0" w:color="auto"/>
            <w:right w:val="none" w:sz="0" w:space="0" w:color="auto"/>
          </w:divBdr>
          <w:divsChild>
            <w:div w:id="52779095">
              <w:marLeft w:val="0"/>
              <w:marRight w:val="0"/>
              <w:marTop w:val="0"/>
              <w:marBottom w:val="0"/>
              <w:divBdr>
                <w:top w:val="none" w:sz="0" w:space="0" w:color="auto"/>
                <w:left w:val="none" w:sz="0" w:space="0" w:color="auto"/>
                <w:bottom w:val="none" w:sz="0" w:space="0" w:color="auto"/>
                <w:right w:val="none" w:sz="0" w:space="0" w:color="auto"/>
              </w:divBdr>
              <w:divsChild>
                <w:div w:id="1385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49030">
      <w:bodyDiv w:val="1"/>
      <w:marLeft w:val="0"/>
      <w:marRight w:val="0"/>
      <w:marTop w:val="0"/>
      <w:marBottom w:val="0"/>
      <w:divBdr>
        <w:top w:val="none" w:sz="0" w:space="0" w:color="auto"/>
        <w:left w:val="none" w:sz="0" w:space="0" w:color="auto"/>
        <w:bottom w:val="none" w:sz="0" w:space="0" w:color="auto"/>
        <w:right w:val="none" w:sz="0" w:space="0" w:color="auto"/>
      </w:divBdr>
    </w:div>
    <w:div w:id="1113476758">
      <w:bodyDiv w:val="1"/>
      <w:marLeft w:val="0"/>
      <w:marRight w:val="0"/>
      <w:marTop w:val="0"/>
      <w:marBottom w:val="0"/>
      <w:divBdr>
        <w:top w:val="none" w:sz="0" w:space="0" w:color="auto"/>
        <w:left w:val="none" w:sz="0" w:space="0" w:color="auto"/>
        <w:bottom w:val="none" w:sz="0" w:space="0" w:color="auto"/>
        <w:right w:val="none" w:sz="0" w:space="0" w:color="auto"/>
      </w:divBdr>
    </w:div>
    <w:div w:id="1130169377">
      <w:bodyDiv w:val="1"/>
      <w:marLeft w:val="0"/>
      <w:marRight w:val="0"/>
      <w:marTop w:val="0"/>
      <w:marBottom w:val="0"/>
      <w:divBdr>
        <w:top w:val="none" w:sz="0" w:space="0" w:color="auto"/>
        <w:left w:val="none" w:sz="0" w:space="0" w:color="auto"/>
        <w:bottom w:val="none" w:sz="0" w:space="0" w:color="auto"/>
        <w:right w:val="none" w:sz="0" w:space="0" w:color="auto"/>
      </w:divBdr>
      <w:divsChild>
        <w:div w:id="431366085">
          <w:marLeft w:val="-2400"/>
          <w:marRight w:val="-480"/>
          <w:marTop w:val="0"/>
          <w:marBottom w:val="0"/>
          <w:divBdr>
            <w:top w:val="none" w:sz="0" w:space="0" w:color="auto"/>
            <w:left w:val="none" w:sz="0" w:space="0" w:color="auto"/>
            <w:bottom w:val="none" w:sz="0" w:space="0" w:color="auto"/>
            <w:right w:val="none" w:sz="0" w:space="0" w:color="auto"/>
          </w:divBdr>
        </w:div>
        <w:div w:id="1204632535">
          <w:marLeft w:val="-2400"/>
          <w:marRight w:val="-480"/>
          <w:marTop w:val="0"/>
          <w:marBottom w:val="0"/>
          <w:divBdr>
            <w:top w:val="none" w:sz="0" w:space="0" w:color="auto"/>
            <w:left w:val="none" w:sz="0" w:space="0" w:color="auto"/>
            <w:bottom w:val="none" w:sz="0" w:space="0" w:color="auto"/>
            <w:right w:val="none" w:sz="0" w:space="0" w:color="auto"/>
          </w:divBdr>
        </w:div>
        <w:div w:id="776288243">
          <w:marLeft w:val="-2400"/>
          <w:marRight w:val="-480"/>
          <w:marTop w:val="0"/>
          <w:marBottom w:val="0"/>
          <w:divBdr>
            <w:top w:val="none" w:sz="0" w:space="0" w:color="auto"/>
            <w:left w:val="none" w:sz="0" w:space="0" w:color="auto"/>
            <w:bottom w:val="none" w:sz="0" w:space="0" w:color="auto"/>
            <w:right w:val="none" w:sz="0" w:space="0" w:color="auto"/>
          </w:divBdr>
        </w:div>
        <w:div w:id="49112104">
          <w:marLeft w:val="-2400"/>
          <w:marRight w:val="-480"/>
          <w:marTop w:val="0"/>
          <w:marBottom w:val="0"/>
          <w:divBdr>
            <w:top w:val="none" w:sz="0" w:space="0" w:color="auto"/>
            <w:left w:val="none" w:sz="0" w:space="0" w:color="auto"/>
            <w:bottom w:val="none" w:sz="0" w:space="0" w:color="auto"/>
            <w:right w:val="none" w:sz="0" w:space="0" w:color="auto"/>
          </w:divBdr>
        </w:div>
        <w:div w:id="1970818424">
          <w:marLeft w:val="-2400"/>
          <w:marRight w:val="-480"/>
          <w:marTop w:val="0"/>
          <w:marBottom w:val="0"/>
          <w:divBdr>
            <w:top w:val="none" w:sz="0" w:space="0" w:color="auto"/>
            <w:left w:val="none" w:sz="0" w:space="0" w:color="auto"/>
            <w:bottom w:val="none" w:sz="0" w:space="0" w:color="auto"/>
            <w:right w:val="none" w:sz="0" w:space="0" w:color="auto"/>
          </w:divBdr>
        </w:div>
        <w:div w:id="340738258">
          <w:marLeft w:val="-2400"/>
          <w:marRight w:val="-480"/>
          <w:marTop w:val="0"/>
          <w:marBottom w:val="0"/>
          <w:divBdr>
            <w:top w:val="none" w:sz="0" w:space="0" w:color="auto"/>
            <w:left w:val="none" w:sz="0" w:space="0" w:color="auto"/>
            <w:bottom w:val="none" w:sz="0" w:space="0" w:color="auto"/>
            <w:right w:val="none" w:sz="0" w:space="0" w:color="auto"/>
          </w:divBdr>
        </w:div>
        <w:div w:id="1254313713">
          <w:marLeft w:val="-2400"/>
          <w:marRight w:val="-480"/>
          <w:marTop w:val="0"/>
          <w:marBottom w:val="0"/>
          <w:divBdr>
            <w:top w:val="none" w:sz="0" w:space="0" w:color="auto"/>
            <w:left w:val="none" w:sz="0" w:space="0" w:color="auto"/>
            <w:bottom w:val="none" w:sz="0" w:space="0" w:color="auto"/>
            <w:right w:val="none" w:sz="0" w:space="0" w:color="auto"/>
          </w:divBdr>
        </w:div>
        <w:div w:id="258833486">
          <w:marLeft w:val="-2400"/>
          <w:marRight w:val="-480"/>
          <w:marTop w:val="0"/>
          <w:marBottom w:val="0"/>
          <w:divBdr>
            <w:top w:val="none" w:sz="0" w:space="0" w:color="auto"/>
            <w:left w:val="none" w:sz="0" w:space="0" w:color="auto"/>
            <w:bottom w:val="none" w:sz="0" w:space="0" w:color="auto"/>
            <w:right w:val="none" w:sz="0" w:space="0" w:color="auto"/>
          </w:divBdr>
        </w:div>
        <w:div w:id="1671058496">
          <w:marLeft w:val="-2400"/>
          <w:marRight w:val="-480"/>
          <w:marTop w:val="0"/>
          <w:marBottom w:val="0"/>
          <w:divBdr>
            <w:top w:val="none" w:sz="0" w:space="0" w:color="auto"/>
            <w:left w:val="none" w:sz="0" w:space="0" w:color="auto"/>
            <w:bottom w:val="none" w:sz="0" w:space="0" w:color="auto"/>
            <w:right w:val="none" w:sz="0" w:space="0" w:color="auto"/>
          </w:divBdr>
        </w:div>
        <w:div w:id="971984506">
          <w:marLeft w:val="-2400"/>
          <w:marRight w:val="-480"/>
          <w:marTop w:val="0"/>
          <w:marBottom w:val="0"/>
          <w:divBdr>
            <w:top w:val="none" w:sz="0" w:space="0" w:color="auto"/>
            <w:left w:val="none" w:sz="0" w:space="0" w:color="auto"/>
            <w:bottom w:val="none" w:sz="0" w:space="0" w:color="auto"/>
            <w:right w:val="none" w:sz="0" w:space="0" w:color="auto"/>
          </w:divBdr>
        </w:div>
      </w:divsChild>
    </w:div>
    <w:div w:id="1237016558">
      <w:bodyDiv w:val="1"/>
      <w:marLeft w:val="0"/>
      <w:marRight w:val="0"/>
      <w:marTop w:val="0"/>
      <w:marBottom w:val="0"/>
      <w:divBdr>
        <w:top w:val="none" w:sz="0" w:space="0" w:color="auto"/>
        <w:left w:val="none" w:sz="0" w:space="0" w:color="auto"/>
        <w:bottom w:val="none" w:sz="0" w:space="0" w:color="auto"/>
        <w:right w:val="none" w:sz="0" w:space="0" w:color="auto"/>
      </w:divBdr>
    </w:div>
    <w:div w:id="1245799289">
      <w:bodyDiv w:val="1"/>
      <w:marLeft w:val="0"/>
      <w:marRight w:val="0"/>
      <w:marTop w:val="0"/>
      <w:marBottom w:val="0"/>
      <w:divBdr>
        <w:top w:val="none" w:sz="0" w:space="0" w:color="auto"/>
        <w:left w:val="none" w:sz="0" w:space="0" w:color="auto"/>
        <w:bottom w:val="none" w:sz="0" w:space="0" w:color="auto"/>
        <w:right w:val="none" w:sz="0" w:space="0" w:color="auto"/>
      </w:divBdr>
      <w:divsChild>
        <w:div w:id="2119593860">
          <w:marLeft w:val="0"/>
          <w:marRight w:val="0"/>
          <w:marTop w:val="0"/>
          <w:marBottom w:val="0"/>
          <w:divBdr>
            <w:top w:val="none" w:sz="0" w:space="0" w:color="auto"/>
            <w:left w:val="none" w:sz="0" w:space="0" w:color="auto"/>
            <w:bottom w:val="none" w:sz="0" w:space="0" w:color="auto"/>
            <w:right w:val="none" w:sz="0" w:space="0" w:color="auto"/>
          </w:divBdr>
          <w:divsChild>
            <w:div w:id="6753551">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
              </w:divsChild>
            </w:div>
            <w:div w:id="733629347">
              <w:marLeft w:val="0"/>
              <w:marRight w:val="0"/>
              <w:marTop w:val="0"/>
              <w:marBottom w:val="0"/>
              <w:divBdr>
                <w:top w:val="none" w:sz="0" w:space="0" w:color="auto"/>
                <w:left w:val="none" w:sz="0" w:space="0" w:color="auto"/>
                <w:bottom w:val="none" w:sz="0" w:space="0" w:color="auto"/>
                <w:right w:val="none" w:sz="0" w:space="0" w:color="auto"/>
              </w:divBdr>
              <w:divsChild>
                <w:div w:id="2053457339">
                  <w:marLeft w:val="0"/>
                  <w:marRight w:val="0"/>
                  <w:marTop w:val="0"/>
                  <w:marBottom w:val="0"/>
                  <w:divBdr>
                    <w:top w:val="none" w:sz="0" w:space="0" w:color="auto"/>
                    <w:left w:val="none" w:sz="0" w:space="0" w:color="auto"/>
                    <w:bottom w:val="none" w:sz="0" w:space="0" w:color="auto"/>
                    <w:right w:val="none" w:sz="0" w:space="0" w:color="auto"/>
                  </w:divBdr>
                </w:div>
              </w:divsChild>
            </w:div>
            <w:div w:id="1652061252">
              <w:marLeft w:val="0"/>
              <w:marRight w:val="0"/>
              <w:marTop w:val="0"/>
              <w:marBottom w:val="0"/>
              <w:divBdr>
                <w:top w:val="none" w:sz="0" w:space="0" w:color="auto"/>
                <w:left w:val="none" w:sz="0" w:space="0" w:color="auto"/>
                <w:bottom w:val="none" w:sz="0" w:space="0" w:color="auto"/>
                <w:right w:val="none" w:sz="0" w:space="0" w:color="auto"/>
              </w:divBdr>
              <w:divsChild>
                <w:div w:id="12967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3682">
      <w:bodyDiv w:val="1"/>
      <w:marLeft w:val="0"/>
      <w:marRight w:val="0"/>
      <w:marTop w:val="0"/>
      <w:marBottom w:val="0"/>
      <w:divBdr>
        <w:top w:val="none" w:sz="0" w:space="0" w:color="auto"/>
        <w:left w:val="none" w:sz="0" w:space="0" w:color="auto"/>
        <w:bottom w:val="none" w:sz="0" w:space="0" w:color="auto"/>
        <w:right w:val="none" w:sz="0" w:space="0" w:color="auto"/>
      </w:divBdr>
    </w:div>
    <w:div w:id="1464040441">
      <w:bodyDiv w:val="1"/>
      <w:marLeft w:val="0"/>
      <w:marRight w:val="0"/>
      <w:marTop w:val="0"/>
      <w:marBottom w:val="0"/>
      <w:divBdr>
        <w:top w:val="none" w:sz="0" w:space="0" w:color="auto"/>
        <w:left w:val="none" w:sz="0" w:space="0" w:color="auto"/>
        <w:bottom w:val="none" w:sz="0" w:space="0" w:color="auto"/>
        <w:right w:val="none" w:sz="0" w:space="0" w:color="auto"/>
      </w:divBdr>
      <w:divsChild>
        <w:div w:id="1489007943">
          <w:marLeft w:val="-150"/>
          <w:marRight w:val="-150"/>
          <w:marTop w:val="0"/>
          <w:marBottom w:val="0"/>
          <w:divBdr>
            <w:top w:val="none" w:sz="0" w:space="0" w:color="auto"/>
            <w:left w:val="none" w:sz="0" w:space="0" w:color="auto"/>
            <w:bottom w:val="none" w:sz="0" w:space="0" w:color="auto"/>
            <w:right w:val="none" w:sz="0" w:space="0" w:color="auto"/>
          </w:divBdr>
          <w:divsChild>
            <w:div w:id="16654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004">
      <w:bodyDiv w:val="1"/>
      <w:marLeft w:val="0"/>
      <w:marRight w:val="0"/>
      <w:marTop w:val="0"/>
      <w:marBottom w:val="0"/>
      <w:divBdr>
        <w:top w:val="none" w:sz="0" w:space="0" w:color="auto"/>
        <w:left w:val="none" w:sz="0" w:space="0" w:color="auto"/>
        <w:bottom w:val="none" w:sz="0" w:space="0" w:color="auto"/>
        <w:right w:val="none" w:sz="0" w:space="0" w:color="auto"/>
      </w:divBdr>
    </w:div>
    <w:div w:id="1682270455">
      <w:bodyDiv w:val="1"/>
      <w:marLeft w:val="0"/>
      <w:marRight w:val="0"/>
      <w:marTop w:val="0"/>
      <w:marBottom w:val="0"/>
      <w:divBdr>
        <w:top w:val="none" w:sz="0" w:space="0" w:color="auto"/>
        <w:left w:val="none" w:sz="0" w:space="0" w:color="auto"/>
        <w:bottom w:val="none" w:sz="0" w:space="0" w:color="auto"/>
        <w:right w:val="none" w:sz="0" w:space="0" w:color="auto"/>
      </w:divBdr>
      <w:divsChild>
        <w:div w:id="703604708">
          <w:marLeft w:val="0"/>
          <w:marRight w:val="0"/>
          <w:marTop w:val="0"/>
          <w:marBottom w:val="0"/>
          <w:divBdr>
            <w:top w:val="none" w:sz="0" w:space="0" w:color="auto"/>
            <w:left w:val="none" w:sz="0" w:space="0" w:color="auto"/>
            <w:bottom w:val="none" w:sz="0" w:space="0" w:color="auto"/>
            <w:right w:val="none" w:sz="0" w:space="0" w:color="auto"/>
          </w:divBdr>
          <w:divsChild>
            <w:div w:id="2070573679">
              <w:marLeft w:val="0"/>
              <w:marRight w:val="0"/>
              <w:marTop w:val="0"/>
              <w:marBottom w:val="0"/>
              <w:divBdr>
                <w:top w:val="none" w:sz="0" w:space="0" w:color="auto"/>
                <w:left w:val="none" w:sz="0" w:space="0" w:color="auto"/>
                <w:bottom w:val="none" w:sz="0" w:space="0" w:color="auto"/>
                <w:right w:val="none" w:sz="0" w:space="0" w:color="auto"/>
              </w:divBdr>
              <w:divsChild>
                <w:div w:id="2634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5115">
      <w:bodyDiv w:val="1"/>
      <w:marLeft w:val="0"/>
      <w:marRight w:val="0"/>
      <w:marTop w:val="0"/>
      <w:marBottom w:val="0"/>
      <w:divBdr>
        <w:top w:val="none" w:sz="0" w:space="0" w:color="auto"/>
        <w:left w:val="none" w:sz="0" w:space="0" w:color="auto"/>
        <w:bottom w:val="none" w:sz="0" w:space="0" w:color="auto"/>
        <w:right w:val="none" w:sz="0" w:space="0" w:color="auto"/>
      </w:divBdr>
    </w:div>
    <w:div w:id="1725251177">
      <w:bodyDiv w:val="1"/>
      <w:marLeft w:val="0"/>
      <w:marRight w:val="0"/>
      <w:marTop w:val="0"/>
      <w:marBottom w:val="0"/>
      <w:divBdr>
        <w:top w:val="none" w:sz="0" w:space="0" w:color="auto"/>
        <w:left w:val="none" w:sz="0" w:space="0" w:color="auto"/>
        <w:bottom w:val="none" w:sz="0" w:space="0" w:color="auto"/>
        <w:right w:val="none" w:sz="0" w:space="0" w:color="auto"/>
      </w:divBdr>
      <w:divsChild>
        <w:div w:id="1024012717">
          <w:marLeft w:val="0"/>
          <w:marRight w:val="0"/>
          <w:marTop w:val="0"/>
          <w:marBottom w:val="0"/>
          <w:divBdr>
            <w:top w:val="none" w:sz="0" w:space="0" w:color="auto"/>
            <w:left w:val="none" w:sz="0" w:space="0" w:color="auto"/>
            <w:bottom w:val="none" w:sz="0" w:space="0" w:color="auto"/>
            <w:right w:val="none" w:sz="0" w:space="0" w:color="auto"/>
          </w:divBdr>
          <w:divsChild>
            <w:div w:id="970793788">
              <w:marLeft w:val="0"/>
              <w:marRight w:val="0"/>
              <w:marTop w:val="0"/>
              <w:marBottom w:val="0"/>
              <w:divBdr>
                <w:top w:val="none" w:sz="0" w:space="0" w:color="auto"/>
                <w:left w:val="none" w:sz="0" w:space="0" w:color="auto"/>
                <w:bottom w:val="none" w:sz="0" w:space="0" w:color="auto"/>
                <w:right w:val="none" w:sz="0" w:space="0" w:color="auto"/>
              </w:divBdr>
              <w:divsChild>
                <w:div w:id="1856453387">
                  <w:marLeft w:val="0"/>
                  <w:marRight w:val="0"/>
                  <w:marTop w:val="0"/>
                  <w:marBottom w:val="0"/>
                  <w:divBdr>
                    <w:top w:val="none" w:sz="0" w:space="0" w:color="auto"/>
                    <w:left w:val="none" w:sz="0" w:space="0" w:color="auto"/>
                    <w:bottom w:val="none" w:sz="0" w:space="0" w:color="auto"/>
                    <w:right w:val="none" w:sz="0" w:space="0" w:color="auto"/>
                  </w:divBdr>
                  <w:divsChild>
                    <w:div w:id="942954765">
                      <w:marLeft w:val="0"/>
                      <w:marRight w:val="0"/>
                      <w:marTop w:val="0"/>
                      <w:marBottom w:val="0"/>
                      <w:divBdr>
                        <w:top w:val="none" w:sz="0" w:space="0" w:color="auto"/>
                        <w:left w:val="none" w:sz="0" w:space="0" w:color="auto"/>
                        <w:bottom w:val="none" w:sz="0" w:space="0" w:color="auto"/>
                        <w:right w:val="none" w:sz="0" w:space="0" w:color="auto"/>
                      </w:divBdr>
                      <w:divsChild>
                        <w:div w:id="13754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1045">
                  <w:marLeft w:val="0"/>
                  <w:marRight w:val="0"/>
                  <w:marTop w:val="0"/>
                  <w:marBottom w:val="0"/>
                  <w:divBdr>
                    <w:top w:val="none" w:sz="0" w:space="0" w:color="auto"/>
                    <w:left w:val="none" w:sz="0" w:space="0" w:color="auto"/>
                    <w:bottom w:val="none" w:sz="0" w:space="0" w:color="auto"/>
                    <w:right w:val="none" w:sz="0" w:space="0" w:color="auto"/>
                  </w:divBdr>
                  <w:divsChild>
                    <w:div w:id="900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97691">
          <w:marLeft w:val="0"/>
          <w:marRight w:val="0"/>
          <w:marTop w:val="0"/>
          <w:marBottom w:val="0"/>
          <w:divBdr>
            <w:top w:val="none" w:sz="0" w:space="0" w:color="auto"/>
            <w:left w:val="none" w:sz="0" w:space="0" w:color="auto"/>
            <w:bottom w:val="none" w:sz="0" w:space="0" w:color="auto"/>
            <w:right w:val="none" w:sz="0" w:space="0" w:color="auto"/>
          </w:divBdr>
          <w:divsChild>
            <w:div w:id="1063875213">
              <w:marLeft w:val="0"/>
              <w:marRight w:val="0"/>
              <w:marTop w:val="0"/>
              <w:marBottom w:val="0"/>
              <w:divBdr>
                <w:top w:val="none" w:sz="0" w:space="0" w:color="auto"/>
                <w:left w:val="none" w:sz="0" w:space="0" w:color="auto"/>
                <w:bottom w:val="none" w:sz="0" w:space="0" w:color="auto"/>
                <w:right w:val="none" w:sz="0" w:space="0" w:color="auto"/>
              </w:divBdr>
              <w:divsChild>
                <w:div w:id="1123429493">
                  <w:marLeft w:val="0"/>
                  <w:marRight w:val="0"/>
                  <w:marTop w:val="0"/>
                  <w:marBottom w:val="0"/>
                  <w:divBdr>
                    <w:top w:val="none" w:sz="0" w:space="0" w:color="auto"/>
                    <w:left w:val="none" w:sz="0" w:space="0" w:color="auto"/>
                    <w:bottom w:val="none" w:sz="0" w:space="0" w:color="auto"/>
                    <w:right w:val="none" w:sz="0" w:space="0" w:color="auto"/>
                  </w:divBdr>
                  <w:divsChild>
                    <w:div w:id="1562983410">
                      <w:marLeft w:val="0"/>
                      <w:marRight w:val="0"/>
                      <w:marTop w:val="0"/>
                      <w:marBottom w:val="0"/>
                      <w:divBdr>
                        <w:top w:val="none" w:sz="0" w:space="0" w:color="auto"/>
                        <w:left w:val="none" w:sz="0" w:space="0" w:color="auto"/>
                        <w:bottom w:val="none" w:sz="0" w:space="0" w:color="auto"/>
                        <w:right w:val="none" w:sz="0" w:space="0" w:color="auto"/>
                      </w:divBdr>
                    </w:div>
                  </w:divsChild>
                </w:div>
                <w:div w:id="939987861">
                  <w:marLeft w:val="0"/>
                  <w:marRight w:val="0"/>
                  <w:marTop w:val="0"/>
                  <w:marBottom w:val="0"/>
                  <w:divBdr>
                    <w:top w:val="none" w:sz="0" w:space="0" w:color="auto"/>
                    <w:left w:val="none" w:sz="0" w:space="0" w:color="auto"/>
                    <w:bottom w:val="none" w:sz="0" w:space="0" w:color="auto"/>
                    <w:right w:val="none" w:sz="0" w:space="0" w:color="auto"/>
                  </w:divBdr>
                  <w:divsChild>
                    <w:div w:id="356275457">
                      <w:marLeft w:val="0"/>
                      <w:marRight w:val="0"/>
                      <w:marTop w:val="0"/>
                      <w:marBottom w:val="0"/>
                      <w:divBdr>
                        <w:top w:val="none" w:sz="0" w:space="0" w:color="auto"/>
                        <w:left w:val="none" w:sz="0" w:space="0" w:color="auto"/>
                        <w:bottom w:val="none" w:sz="0" w:space="0" w:color="auto"/>
                        <w:right w:val="none" w:sz="0" w:space="0" w:color="auto"/>
                      </w:divBdr>
                      <w:divsChild>
                        <w:div w:id="864053626">
                          <w:marLeft w:val="0"/>
                          <w:marRight w:val="0"/>
                          <w:marTop w:val="0"/>
                          <w:marBottom w:val="0"/>
                          <w:divBdr>
                            <w:top w:val="none" w:sz="0" w:space="0" w:color="auto"/>
                            <w:left w:val="none" w:sz="0" w:space="0" w:color="auto"/>
                            <w:bottom w:val="none" w:sz="0" w:space="0" w:color="auto"/>
                            <w:right w:val="none" w:sz="0" w:space="0" w:color="auto"/>
                          </w:divBdr>
                          <w:divsChild>
                            <w:div w:id="37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80803">
      <w:bodyDiv w:val="1"/>
      <w:marLeft w:val="0"/>
      <w:marRight w:val="0"/>
      <w:marTop w:val="0"/>
      <w:marBottom w:val="0"/>
      <w:divBdr>
        <w:top w:val="none" w:sz="0" w:space="0" w:color="auto"/>
        <w:left w:val="none" w:sz="0" w:space="0" w:color="auto"/>
        <w:bottom w:val="none" w:sz="0" w:space="0" w:color="auto"/>
        <w:right w:val="none" w:sz="0" w:space="0" w:color="auto"/>
      </w:divBdr>
      <w:divsChild>
        <w:div w:id="1338193296">
          <w:marLeft w:val="-150"/>
          <w:marRight w:val="-150"/>
          <w:marTop w:val="0"/>
          <w:marBottom w:val="0"/>
          <w:divBdr>
            <w:top w:val="none" w:sz="0" w:space="0" w:color="auto"/>
            <w:left w:val="none" w:sz="0" w:space="0" w:color="auto"/>
            <w:bottom w:val="none" w:sz="0" w:space="0" w:color="auto"/>
            <w:right w:val="none" w:sz="0" w:space="0" w:color="auto"/>
          </w:divBdr>
          <w:divsChild>
            <w:div w:id="4644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462">
      <w:bodyDiv w:val="1"/>
      <w:marLeft w:val="0"/>
      <w:marRight w:val="0"/>
      <w:marTop w:val="0"/>
      <w:marBottom w:val="0"/>
      <w:divBdr>
        <w:top w:val="none" w:sz="0" w:space="0" w:color="auto"/>
        <w:left w:val="none" w:sz="0" w:space="0" w:color="auto"/>
        <w:bottom w:val="none" w:sz="0" w:space="0" w:color="auto"/>
        <w:right w:val="none" w:sz="0" w:space="0" w:color="auto"/>
      </w:divBdr>
    </w:div>
    <w:div w:id="20083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Benutzerdefiniert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3799-C043-460F-ACA3-1CB46C5B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4659</Words>
  <Characters>36951</Characters>
  <Application>Microsoft Office Word</Application>
  <DocSecurity>0</DocSecurity>
  <Lines>947</Lines>
  <Paragraphs>420</Paragraphs>
  <ScaleCrop>false</ScaleCrop>
  <HeadingPairs>
    <vt:vector size="2" baseType="variant">
      <vt:variant>
        <vt:lpstr>Titel</vt:lpstr>
      </vt:variant>
      <vt:variant>
        <vt:i4>1</vt:i4>
      </vt:variant>
    </vt:vector>
  </HeadingPairs>
  <TitlesOfParts>
    <vt:vector size="1" baseType="lpstr">
      <vt:lpstr>&lt;Titel der Projektbeschreibung&gt;</vt:lpstr>
    </vt:vector>
  </TitlesOfParts>
  <Company/>
  <LinksUpToDate>false</LinksUpToDate>
  <CharactersWithSpaces>41190</CharactersWithSpaces>
  <SharedDoc>false</SharedDoc>
  <HLinks>
    <vt:vector size="6" baseType="variant">
      <vt:variant>
        <vt:i4>983133</vt:i4>
      </vt:variant>
      <vt:variant>
        <vt:i4>0</vt:i4>
      </vt:variant>
      <vt:variant>
        <vt:i4>0</vt:i4>
      </vt:variant>
      <vt:variant>
        <vt:i4>5</vt:i4>
      </vt:variant>
      <vt:variant>
        <vt:lpwstr>https://www.4freelance.de/blog/foto-im-freelancer-profil/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 der Projektbeschreibung&gt;</dc:title>
  <dc:subject/>
  <dc:creator>Timo Bock</dc:creator>
  <cp:keywords/>
  <cp:lastModifiedBy>sercan tatar</cp:lastModifiedBy>
  <cp:revision>5</cp:revision>
  <cp:lastPrinted>2011-03-30T16:26:00Z</cp:lastPrinted>
  <dcterms:created xsi:type="dcterms:W3CDTF">2026-05-06T13:20:00Z</dcterms:created>
  <dcterms:modified xsi:type="dcterms:W3CDTF">2026-05-20T09:53:00Z</dcterms:modified>
</cp:coreProperties>
</file>